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F3" w:rsidRDefault="009565AD" w:rsidP="009565AD">
      <w:pPr>
        <w:tabs>
          <w:tab w:val="left" w:pos="426"/>
        </w:tabs>
        <w:jc w:val="right"/>
        <w:rPr>
          <w:b/>
          <w:lang w:eastAsia="ru-RU"/>
        </w:rPr>
      </w:pPr>
      <w:r>
        <w:rPr>
          <w:b/>
          <w:lang w:eastAsia="ru-RU"/>
        </w:rPr>
        <w:t>Приложение 3</w:t>
      </w:r>
    </w:p>
    <w:p w:rsidR="006A18F3" w:rsidRDefault="006A18F3" w:rsidP="006A18F3">
      <w:pPr>
        <w:ind w:firstLine="5940"/>
        <w:rPr>
          <w:b/>
          <w:lang w:eastAsia="ru-RU"/>
        </w:rPr>
      </w:pPr>
    </w:p>
    <w:p w:rsidR="006A18F3" w:rsidRDefault="006A18F3" w:rsidP="006A18F3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План работы комитета по строительству, архитектуре и развитию </w:t>
      </w:r>
    </w:p>
    <w:p w:rsidR="006A18F3" w:rsidRDefault="006A18F3" w:rsidP="006A18F3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города Барнаула  на </w:t>
      </w:r>
      <w:r>
        <w:rPr>
          <w:b/>
          <w:bCs/>
          <w:lang w:val="en-US" w:eastAsia="ru-RU"/>
        </w:rPr>
        <w:t>II</w:t>
      </w:r>
      <w:r>
        <w:rPr>
          <w:b/>
          <w:bCs/>
          <w:lang w:eastAsia="ru-RU"/>
        </w:rPr>
        <w:t xml:space="preserve"> квартал 2023 года</w:t>
      </w:r>
    </w:p>
    <w:p w:rsidR="00376BA8" w:rsidRDefault="00376BA8" w:rsidP="00376BA8">
      <w:pPr>
        <w:ind w:firstLine="851"/>
      </w:pPr>
    </w:p>
    <w:tbl>
      <w:tblPr>
        <w:tblW w:w="10067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526"/>
        <w:gridCol w:w="34"/>
        <w:gridCol w:w="10"/>
        <w:gridCol w:w="125"/>
        <w:gridCol w:w="16"/>
        <w:gridCol w:w="4627"/>
        <w:gridCol w:w="27"/>
        <w:gridCol w:w="11"/>
        <w:gridCol w:w="13"/>
        <w:gridCol w:w="307"/>
        <w:gridCol w:w="402"/>
        <w:gridCol w:w="1276"/>
        <w:gridCol w:w="115"/>
        <w:gridCol w:w="13"/>
        <w:gridCol w:w="13"/>
        <w:gridCol w:w="142"/>
        <w:gridCol w:w="142"/>
        <w:gridCol w:w="142"/>
        <w:gridCol w:w="2126"/>
      </w:tblGrid>
      <w:tr w:rsidR="00376BA8" w:rsidTr="006309BA">
        <w:trPr>
          <w:trHeight w:val="830"/>
        </w:trPr>
        <w:tc>
          <w:tcPr>
            <w:tcW w:w="695" w:type="dxa"/>
            <w:gridSpan w:val="4"/>
            <w:hideMark/>
          </w:tcPr>
          <w:p w:rsidR="00376BA8" w:rsidRDefault="00376BA8">
            <w:pPr>
              <w:pStyle w:val="23"/>
              <w:snapToGrid w:val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376BA8" w:rsidRDefault="00376BA8">
            <w:pPr>
              <w:pStyle w:val="23"/>
              <w:ind w:left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5001" w:type="dxa"/>
            <w:gridSpan w:val="6"/>
          </w:tcPr>
          <w:p w:rsidR="00376BA8" w:rsidRDefault="00376BA8">
            <w:pPr>
              <w:snapToGrid w:val="0"/>
              <w:jc w:val="center"/>
            </w:pPr>
            <w:r>
              <w:t>Мероприятия</w:t>
            </w:r>
          </w:p>
          <w:p w:rsidR="00376BA8" w:rsidRDefault="00376BA8">
            <w:pPr>
              <w:pStyle w:val="23"/>
              <w:ind w:left="0"/>
              <w:jc w:val="center"/>
              <w:rPr>
                <w:szCs w:val="28"/>
              </w:rPr>
            </w:pPr>
          </w:p>
        </w:tc>
        <w:tc>
          <w:tcPr>
            <w:tcW w:w="2103" w:type="dxa"/>
            <w:gridSpan w:val="7"/>
            <w:hideMark/>
          </w:tcPr>
          <w:p w:rsidR="00376BA8" w:rsidRDefault="00376BA8">
            <w:pPr>
              <w:snapToGrid w:val="0"/>
              <w:jc w:val="center"/>
            </w:pPr>
            <w:r>
              <w:t>Срок проведения</w:t>
            </w:r>
          </w:p>
        </w:tc>
        <w:tc>
          <w:tcPr>
            <w:tcW w:w="2268" w:type="dxa"/>
            <w:gridSpan w:val="2"/>
            <w:hideMark/>
          </w:tcPr>
          <w:p w:rsidR="00376BA8" w:rsidRDefault="00376BA8">
            <w:pPr>
              <w:snapToGrid w:val="0"/>
              <w:jc w:val="center"/>
            </w:pPr>
            <w:r>
              <w:t>Ответственный</w:t>
            </w:r>
          </w:p>
        </w:tc>
      </w:tr>
      <w:tr w:rsidR="00376BA8" w:rsidTr="006309BA">
        <w:trPr>
          <w:trHeight w:val="3538"/>
        </w:trPr>
        <w:tc>
          <w:tcPr>
            <w:tcW w:w="10067" w:type="dxa"/>
            <w:gridSpan w:val="19"/>
            <w:hideMark/>
          </w:tcPr>
          <w:p w:rsidR="00376BA8" w:rsidRDefault="00376BA8">
            <w:pPr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РЕГЛАМЕНТ ПРОВЕДЕНИЯ ЗАСЕДАНИЙ КОЛЛЕГИАЛЬНЫХ, СОВЕЩАТЕЛЬНЫХ И КООРДИНАЦИОННЫХ ОРГАНОВ</w:t>
            </w:r>
          </w:p>
          <w:p w:rsidR="00376BA8" w:rsidRDefault="00376BA8">
            <w:pPr>
              <w:ind w:left="100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  <w:tbl>
            <w:tblPr>
              <w:tblStyle w:val="af7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7234"/>
              <w:gridCol w:w="2515"/>
            </w:tblGrid>
            <w:tr w:rsidR="00452B1C" w:rsidRPr="002E64BC" w:rsidTr="001102D9">
              <w:tc>
                <w:tcPr>
                  <w:tcW w:w="10348" w:type="dxa"/>
                  <w:gridSpan w:val="3"/>
                </w:tcPr>
                <w:p w:rsidR="00452B1C" w:rsidRPr="00452B1C" w:rsidRDefault="00452B1C" w:rsidP="001102D9">
                  <w:pPr>
                    <w:ind w:left="284"/>
                    <w:jc w:val="center"/>
                    <w:rPr>
                      <w:b/>
                      <w:bCs/>
                      <w:u w:val="single"/>
                    </w:rPr>
                  </w:pPr>
                  <w:r w:rsidRPr="00452B1C">
                    <w:rPr>
                      <w:b/>
                      <w:bCs/>
                      <w:u w:val="single"/>
                    </w:rPr>
                    <w:t>еженедельно</w:t>
                  </w:r>
                </w:p>
                <w:p w:rsidR="00452B1C" w:rsidRPr="00452B1C" w:rsidRDefault="00452B1C" w:rsidP="001102D9">
                  <w:pPr>
                    <w:ind w:left="284"/>
                    <w:jc w:val="center"/>
                    <w:rPr>
                      <w:b/>
                      <w:bCs/>
                      <w:u w:val="single"/>
                    </w:rPr>
                  </w:pPr>
                  <w:r w:rsidRPr="00452B1C">
                    <w:rPr>
                      <w:b/>
                      <w:bCs/>
                      <w:u w:val="single"/>
                    </w:rPr>
                    <w:t>понедельник</w:t>
                  </w:r>
                </w:p>
              </w:tc>
            </w:tr>
            <w:tr w:rsidR="00452B1C" w:rsidRPr="00452B1C" w:rsidTr="00452B1C">
              <w:tc>
                <w:tcPr>
                  <w:tcW w:w="599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452B1C">
                    <w:rPr>
                      <w:rFonts w:eastAsia="Calibri"/>
                      <w:color w:val="000000"/>
                      <w:lang w:eastAsia="en-US"/>
                    </w:rPr>
                    <w:t>1.</w:t>
                  </w:r>
                </w:p>
              </w:tc>
              <w:tc>
                <w:tcPr>
                  <w:tcW w:w="7234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452B1C">
                    <w:rPr>
                      <w:rFonts w:eastAsia="Calibri"/>
                      <w:color w:val="000000"/>
                      <w:lang w:eastAsia="en-US"/>
                    </w:rPr>
                    <w:t>Участие в расширенном аппаратном совещании у главы города</w:t>
                  </w:r>
                </w:p>
              </w:tc>
              <w:tc>
                <w:tcPr>
                  <w:tcW w:w="2515" w:type="dxa"/>
                </w:tcPr>
                <w:p w:rsidR="00BB422F" w:rsidRDefault="00452B1C" w:rsidP="001102D9">
                  <w:pPr>
                    <w:pStyle w:val="a3"/>
                    <w:widowControl w:val="0"/>
                    <w:rPr>
                      <w:sz w:val="28"/>
                      <w:szCs w:val="28"/>
                      <w:lang w:val="ru-RU"/>
                    </w:rPr>
                  </w:pPr>
                  <w:proofErr w:type="spellStart"/>
                  <w:r w:rsidRPr="00452B1C">
                    <w:rPr>
                      <w:sz w:val="28"/>
                      <w:szCs w:val="28"/>
                      <w:lang w:val="ru-RU"/>
                    </w:rPr>
                    <w:t>А.А.Воробьев</w:t>
                  </w:r>
                  <w:proofErr w:type="spellEnd"/>
                </w:p>
                <w:p w:rsidR="00452B1C" w:rsidRPr="00452B1C" w:rsidRDefault="00452B1C" w:rsidP="001102D9">
                  <w:pPr>
                    <w:pStyle w:val="a3"/>
                    <w:widowControl w:val="0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52B1C" w:rsidRPr="00452B1C" w:rsidTr="00452B1C">
              <w:tc>
                <w:tcPr>
                  <w:tcW w:w="599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452B1C">
                    <w:rPr>
                      <w:rFonts w:eastAsia="Calibri"/>
                      <w:color w:val="000000"/>
                      <w:lang w:eastAsia="en-US"/>
                    </w:rPr>
                    <w:t>2.</w:t>
                  </w:r>
                </w:p>
              </w:tc>
              <w:tc>
                <w:tcPr>
                  <w:tcW w:w="7234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452B1C">
                    <w:rPr>
                      <w:rFonts w:eastAsia="Calibri"/>
                      <w:color w:val="000000"/>
                      <w:lang w:eastAsia="en-US"/>
                    </w:rPr>
                    <w:t>Участие в аппаратном совещании у заместителя главы администрации города по градостроительству и земельным отношениям с курируемыми службами</w:t>
                  </w:r>
                </w:p>
              </w:tc>
              <w:tc>
                <w:tcPr>
                  <w:tcW w:w="2515" w:type="dxa"/>
                </w:tcPr>
                <w:p w:rsidR="00452B1C" w:rsidRPr="00452B1C" w:rsidRDefault="00452B1C" w:rsidP="001102D9">
                  <w:pPr>
                    <w:pStyle w:val="a3"/>
                    <w:widowControl w:val="0"/>
                    <w:rPr>
                      <w:sz w:val="28"/>
                      <w:szCs w:val="28"/>
                      <w:lang w:val="ru-RU"/>
                    </w:rPr>
                  </w:pPr>
                  <w:proofErr w:type="spellStart"/>
                  <w:r w:rsidRPr="00452B1C">
                    <w:rPr>
                      <w:sz w:val="28"/>
                      <w:szCs w:val="28"/>
                      <w:lang w:val="ru-RU"/>
                    </w:rPr>
                    <w:t>А.А.Воробьев</w:t>
                  </w:r>
                  <w:proofErr w:type="spellEnd"/>
                </w:p>
              </w:tc>
            </w:tr>
            <w:tr w:rsidR="00452B1C" w:rsidRPr="00452B1C" w:rsidTr="00452B1C">
              <w:tc>
                <w:tcPr>
                  <w:tcW w:w="599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452B1C">
                    <w:rPr>
                      <w:rFonts w:eastAsia="Calibri"/>
                      <w:color w:val="000000"/>
                      <w:lang w:eastAsia="en-US"/>
                    </w:rPr>
                    <w:t>3.</w:t>
                  </w:r>
                </w:p>
              </w:tc>
              <w:tc>
                <w:tcPr>
                  <w:tcW w:w="7234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452B1C">
                    <w:rPr>
                      <w:rFonts w:eastAsia="Calibri"/>
                      <w:color w:val="000000"/>
                      <w:lang w:eastAsia="en-US"/>
                    </w:rPr>
                    <w:t>Аппаратное совещание в комитете</w:t>
                  </w:r>
                </w:p>
              </w:tc>
              <w:tc>
                <w:tcPr>
                  <w:tcW w:w="2515" w:type="dxa"/>
                </w:tcPr>
                <w:p w:rsidR="00452B1C" w:rsidRPr="00452B1C" w:rsidRDefault="00452B1C" w:rsidP="001102D9">
                  <w:pPr>
                    <w:pStyle w:val="a3"/>
                    <w:widowControl w:val="0"/>
                    <w:rPr>
                      <w:sz w:val="28"/>
                      <w:szCs w:val="28"/>
                    </w:rPr>
                  </w:pPr>
                  <w:proofErr w:type="spellStart"/>
                  <w:r w:rsidRPr="00452B1C">
                    <w:rPr>
                      <w:sz w:val="28"/>
                      <w:szCs w:val="28"/>
                      <w:lang w:val="ru-RU"/>
                    </w:rPr>
                    <w:t>А.А.Воробьев</w:t>
                  </w:r>
                  <w:proofErr w:type="spellEnd"/>
                  <w:r w:rsidRPr="00452B1C">
                    <w:rPr>
                      <w:sz w:val="28"/>
                      <w:szCs w:val="28"/>
                      <w:lang w:val="ru-RU"/>
                    </w:rPr>
                    <w:t xml:space="preserve"> Ю.В.</w:t>
                  </w:r>
                  <w:r w:rsidRPr="00452B1C">
                    <w:rPr>
                      <w:sz w:val="28"/>
                      <w:szCs w:val="28"/>
                    </w:rPr>
                    <w:t xml:space="preserve">Павленко </w:t>
                  </w:r>
                </w:p>
              </w:tc>
            </w:tr>
            <w:tr w:rsidR="00452B1C" w:rsidRPr="00452B1C" w:rsidTr="001102D9">
              <w:tc>
                <w:tcPr>
                  <w:tcW w:w="10348" w:type="dxa"/>
                  <w:gridSpan w:val="3"/>
                </w:tcPr>
                <w:p w:rsidR="00452B1C" w:rsidRPr="00452B1C" w:rsidRDefault="00452B1C" w:rsidP="001102D9">
                  <w:pPr>
                    <w:jc w:val="center"/>
                  </w:pPr>
                  <w:r w:rsidRPr="00452B1C">
                    <w:rPr>
                      <w:b/>
                      <w:u w:val="single"/>
                    </w:rPr>
                    <w:t>пятница</w:t>
                  </w:r>
                </w:p>
              </w:tc>
            </w:tr>
            <w:tr w:rsidR="00452B1C" w:rsidRPr="00452B1C" w:rsidTr="00452B1C">
              <w:tc>
                <w:tcPr>
                  <w:tcW w:w="599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452B1C">
                    <w:rPr>
                      <w:rFonts w:eastAsia="Calibri"/>
                      <w:lang w:eastAsia="en-US"/>
                    </w:rPr>
                    <w:t>4.</w:t>
                  </w:r>
                </w:p>
              </w:tc>
              <w:tc>
                <w:tcPr>
                  <w:tcW w:w="7234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452B1C">
                    <w:rPr>
                      <w:rFonts w:eastAsia="Calibri"/>
                      <w:lang w:eastAsia="en-US"/>
                    </w:rPr>
                    <w:t>Совещание с начальниками управлений архитектуры и градостроительства администраций районов города</w:t>
                  </w:r>
                </w:p>
              </w:tc>
              <w:tc>
                <w:tcPr>
                  <w:tcW w:w="2515" w:type="dxa"/>
                </w:tcPr>
                <w:p w:rsidR="00452B1C" w:rsidRPr="00452B1C" w:rsidRDefault="00452B1C" w:rsidP="001102D9">
                  <w:pPr>
                    <w:pStyle w:val="a3"/>
                    <w:widowControl w:val="0"/>
                    <w:rPr>
                      <w:sz w:val="28"/>
                      <w:szCs w:val="28"/>
                      <w:lang w:val="ru-RU"/>
                    </w:rPr>
                  </w:pPr>
                  <w:proofErr w:type="spellStart"/>
                  <w:r w:rsidRPr="00452B1C">
                    <w:rPr>
                      <w:sz w:val="28"/>
                      <w:szCs w:val="28"/>
                      <w:lang w:val="ru-RU"/>
                    </w:rPr>
                    <w:t>А.А.Воробьев</w:t>
                  </w:r>
                  <w:proofErr w:type="spellEnd"/>
                  <w:r w:rsidRPr="00452B1C">
                    <w:rPr>
                      <w:sz w:val="28"/>
                      <w:szCs w:val="28"/>
                      <w:lang w:val="ru-RU"/>
                    </w:rPr>
                    <w:t xml:space="preserve"> Ю.В.</w:t>
                  </w:r>
                  <w:r w:rsidRPr="00452B1C">
                    <w:rPr>
                      <w:sz w:val="28"/>
                      <w:szCs w:val="28"/>
                    </w:rPr>
                    <w:t xml:space="preserve">Павленко </w:t>
                  </w:r>
                </w:p>
              </w:tc>
            </w:tr>
          </w:tbl>
          <w:p w:rsidR="00452B1C" w:rsidRDefault="00452B1C">
            <w:pPr>
              <w:ind w:left="1004"/>
              <w:jc w:val="center"/>
            </w:pPr>
          </w:p>
        </w:tc>
      </w:tr>
      <w:tr w:rsidR="00376BA8" w:rsidTr="006309BA">
        <w:trPr>
          <w:trHeight w:val="408"/>
        </w:trPr>
        <w:tc>
          <w:tcPr>
            <w:tcW w:w="10067" w:type="dxa"/>
            <w:gridSpan w:val="19"/>
            <w:hideMark/>
          </w:tcPr>
          <w:p w:rsidR="00452B1C" w:rsidRDefault="00452B1C">
            <w:pPr>
              <w:widowControl w:val="0"/>
              <w:jc w:val="center"/>
              <w:rPr>
                <w:b/>
                <w:iCs/>
                <w:u w:val="single"/>
              </w:rPr>
            </w:pPr>
          </w:p>
          <w:p w:rsidR="00376BA8" w:rsidRDefault="00376BA8">
            <w:pPr>
              <w:widowControl w:val="0"/>
              <w:jc w:val="center"/>
              <w:rPr>
                <w:b/>
                <w:iCs/>
                <w:u w:val="single"/>
              </w:rPr>
            </w:pPr>
            <w:r>
              <w:rPr>
                <w:b/>
                <w:iCs/>
                <w:u w:val="single"/>
              </w:rPr>
              <w:t xml:space="preserve">На уровне заместителя главы администрации </w:t>
            </w:r>
          </w:p>
          <w:p w:rsidR="00376BA8" w:rsidRDefault="00376BA8">
            <w:pPr>
              <w:widowControl w:val="0"/>
              <w:jc w:val="center"/>
              <w:rPr>
                <w:b/>
                <w:iCs/>
                <w:u w:val="single"/>
              </w:rPr>
            </w:pPr>
            <w:r>
              <w:rPr>
                <w:b/>
                <w:iCs/>
                <w:u w:val="single"/>
              </w:rPr>
              <w:t>города по градостроительству и земельным отношениям</w:t>
            </w:r>
          </w:p>
        </w:tc>
      </w:tr>
      <w:tr w:rsidR="002065F3" w:rsidTr="006309BA">
        <w:trPr>
          <w:trHeight w:val="408"/>
        </w:trPr>
        <w:tc>
          <w:tcPr>
            <w:tcW w:w="10067" w:type="dxa"/>
            <w:gridSpan w:val="19"/>
            <w:vAlign w:val="center"/>
            <w:hideMark/>
          </w:tcPr>
          <w:p w:rsidR="002065F3" w:rsidRDefault="00D7271C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D7271C" w:rsidTr="006309BA">
        <w:trPr>
          <w:trHeight w:val="408"/>
        </w:trPr>
        <w:tc>
          <w:tcPr>
            <w:tcW w:w="7657" w:type="dxa"/>
            <w:gridSpan w:val="16"/>
            <w:vAlign w:val="center"/>
            <w:hideMark/>
          </w:tcPr>
          <w:p w:rsidR="00D7271C" w:rsidRDefault="007B6BCA" w:rsidP="00D7271C">
            <w:pPr>
              <w:jc w:val="both"/>
            </w:pPr>
            <w:r w:rsidRPr="00AF0421">
              <w:t>Межведомственная рабочая группа по рассмотрению вопросов, связанных с завершением строительства многоквартирных домов на территории города Барнаула, для строительства которых привлечены средства граждан-инвесторов</w:t>
            </w:r>
          </w:p>
        </w:tc>
        <w:tc>
          <w:tcPr>
            <w:tcW w:w="2410" w:type="dxa"/>
            <w:gridSpan w:val="3"/>
          </w:tcPr>
          <w:p w:rsidR="00D7271C" w:rsidRDefault="005F1B9D" w:rsidP="005F1B9D">
            <w:proofErr w:type="spellStart"/>
            <w:r>
              <w:t>А.А.Воробьев</w:t>
            </w:r>
            <w:proofErr w:type="spellEnd"/>
          </w:p>
          <w:p w:rsidR="00BB422F" w:rsidRDefault="00BB422F" w:rsidP="005F1B9D">
            <w:pPr>
              <w:rPr>
                <w:bCs/>
                <w:iCs/>
              </w:rPr>
            </w:pPr>
            <w:proofErr w:type="spellStart"/>
            <w:r>
              <w:t>И.В.Шишова</w:t>
            </w:r>
            <w:proofErr w:type="spellEnd"/>
          </w:p>
        </w:tc>
      </w:tr>
      <w:tr w:rsidR="002065F3" w:rsidTr="006309BA">
        <w:trPr>
          <w:trHeight w:val="408"/>
        </w:trPr>
        <w:tc>
          <w:tcPr>
            <w:tcW w:w="10067" w:type="dxa"/>
            <w:gridSpan w:val="19"/>
            <w:vAlign w:val="center"/>
            <w:hideMark/>
          </w:tcPr>
          <w:p w:rsidR="002065F3" w:rsidRDefault="00D7271C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июнь</w:t>
            </w:r>
          </w:p>
        </w:tc>
      </w:tr>
      <w:tr w:rsidR="007B6BCA" w:rsidTr="006309BA">
        <w:trPr>
          <w:trHeight w:val="408"/>
        </w:trPr>
        <w:tc>
          <w:tcPr>
            <w:tcW w:w="7657" w:type="dxa"/>
            <w:gridSpan w:val="16"/>
            <w:vAlign w:val="center"/>
          </w:tcPr>
          <w:p w:rsidR="007B6BCA" w:rsidRDefault="007B6BCA" w:rsidP="001102D9">
            <w:pPr>
              <w:jc w:val="both"/>
            </w:pPr>
            <w:r>
              <w:t>Рабочая группа по вопросам размещения наружной рекламы при администрации города Барнаула</w:t>
            </w:r>
          </w:p>
        </w:tc>
        <w:tc>
          <w:tcPr>
            <w:tcW w:w="2410" w:type="dxa"/>
            <w:gridSpan w:val="3"/>
          </w:tcPr>
          <w:p w:rsidR="00AB1BFF" w:rsidRDefault="00AB1BFF" w:rsidP="00AB1BFF">
            <w:proofErr w:type="spellStart"/>
            <w:r>
              <w:t>А.А.Воробьев</w:t>
            </w:r>
            <w:proofErr w:type="spellEnd"/>
          </w:p>
          <w:p w:rsidR="00AB1BFF" w:rsidRDefault="00AB1BFF" w:rsidP="00AB1BFF">
            <w:proofErr w:type="spellStart"/>
            <w:r>
              <w:t>Е.М.Ломакина</w:t>
            </w:r>
            <w:proofErr w:type="spellEnd"/>
          </w:p>
          <w:p w:rsidR="00BB422F" w:rsidRDefault="00AB1BFF" w:rsidP="00AB1BFF">
            <w:proofErr w:type="spellStart"/>
            <w:r>
              <w:t>Е.Н.Кудашкина</w:t>
            </w:r>
            <w:proofErr w:type="spellEnd"/>
          </w:p>
          <w:p w:rsidR="00BD31AF" w:rsidRDefault="00BD31AF" w:rsidP="00AB1BFF"/>
        </w:tc>
      </w:tr>
      <w:tr w:rsidR="007B6BCA" w:rsidTr="006309BA">
        <w:trPr>
          <w:trHeight w:val="408"/>
        </w:trPr>
        <w:tc>
          <w:tcPr>
            <w:tcW w:w="7657" w:type="dxa"/>
            <w:gridSpan w:val="16"/>
            <w:vAlign w:val="center"/>
            <w:hideMark/>
          </w:tcPr>
          <w:p w:rsidR="007B6BCA" w:rsidRDefault="007B6BCA" w:rsidP="001102D9">
            <w:pPr>
              <w:jc w:val="both"/>
            </w:pPr>
            <w:r w:rsidRPr="00814B43">
              <w:t>Рабочая группа по подготовке рекомендаций о внесении изменений в документы территориального планирования и градостроительного зонирования городского округа – города Барнаула Алтайского края</w:t>
            </w:r>
          </w:p>
        </w:tc>
        <w:tc>
          <w:tcPr>
            <w:tcW w:w="2410" w:type="dxa"/>
            <w:gridSpan w:val="3"/>
          </w:tcPr>
          <w:p w:rsidR="00AB1BFF" w:rsidRDefault="00AB1BFF" w:rsidP="00AB1BFF">
            <w:proofErr w:type="spellStart"/>
            <w:r>
              <w:t>А.А.Воробьев</w:t>
            </w:r>
            <w:proofErr w:type="spellEnd"/>
          </w:p>
          <w:p w:rsidR="00AB1BFF" w:rsidRDefault="00AB1BFF" w:rsidP="00AB1BFF">
            <w:proofErr w:type="spellStart"/>
            <w:r>
              <w:t>Е.М.Ломакина</w:t>
            </w:r>
            <w:proofErr w:type="spellEnd"/>
          </w:p>
          <w:p w:rsidR="007B6BCA" w:rsidRPr="007B6BCA" w:rsidRDefault="00AB1BFF" w:rsidP="00AB1BFF">
            <w:proofErr w:type="spellStart"/>
            <w:r>
              <w:t>Е.Н.Кудашкина</w:t>
            </w:r>
            <w:proofErr w:type="spellEnd"/>
            <w:r w:rsidRPr="007B6BCA">
              <w:t xml:space="preserve"> </w:t>
            </w:r>
          </w:p>
          <w:p w:rsidR="007B6BCA" w:rsidRPr="007B6BCA" w:rsidRDefault="007B6BCA" w:rsidP="007B6BCA"/>
          <w:p w:rsidR="007B6BCA" w:rsidRPr="007B6BCA" w:rsidRDefault="007B6BCA" w:rsidP="007B6BCA"/>
        </w:tc>
      </w:tr>
      <w:tr w:rsidR="007B6BCA" w:rsidTr="006309BA">
        <w:trPr>
          <w:trHeight w:val="408"/>
        </w:trPr>
        <w:tc>
          <w:tcPr>
            <w:tcW w:w="7657" w:type="dxa"/>
            <w:gridSpan w:val="16"/>
            <w:vAlign w:val="center"/>
          </w:tcPr>
          <w:p w:rsidR="007B6BCA" w:rsidRPr="00814B43" w:rsidRDefault="007B6BCA" w:rsidP="001102D9">
            <w:pPr>
              <w:jc w:val="both"/>
            </w:pPr>
            <w:r>
              <w:t>Градостроительный Совет администрации города Барнаула</w:t>
            </w:r>
          </w:p>
        </w:tc>
        <w:tc>
          <w:tcPr>
            <w:tcW w:w="2410" w:type="dxa"/>
            <w:gridSpan w:val="3"/>
          </w:tcPr>
          <w:p w:rsidR="007B6BCA" w:rsidRDefault="007B6BCA" w:rsidP="007B6BCA">
            <w:proofErr w:type="spellStart"/>
            <w:r>
              <w:t>А.А.Воробьев</w:t>
            </w:r>
            <w:proofErr w:type="spellEnd"/>
          </w:p>
          <w:p w:rsidR="00BB422F" w:rsidRDefault="00BB422F" w:rsidP="007B6BCA">
            <w:proofErr w:type="spellStart"/>
            <w:r>
              <w:t>Е.М.Ломакина</w:t>
            </w:r>
            <w:proofErr w:type="spellEnd"/>
          </w:p>
          <w:p w:rsidR="00BB422F" w:rsidRDefault="00BB422F" w:rsidP="007B6BCA">
            <w:proofErr w:type="spellStart"/>
            <w:r>
              <w:t>Е.Н.Кудашкина</w:t>
            </w:r>
            <w:proofErr w:type="spellEnd"/>
          </w:p>
        </w:tc>
      </w:tr>
      <w:tr w:rsidR="003701CD" w:rsidTr="006309BA">
        <w:trPr>
          <w:trHeight w:val="408"/>
        </w:trPr>
        <w:tc>
          <w:tcPr>
            <w:tcW w:w="10067" w:type="dxa"/>
            <w:gridSpan w:val="19"/>
            <w:vAlign w:val="center"/>
            <w:hideMark/>
          </w:tcPr>
          <w:p w:rsidR="003701CD" w:rsidRDefault="003701CD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>
              <w:rPr>
                <w:b/>
                <w:sz w:val="28"/>
                <w:szCs w:val="28"/>
                <w:u w:val="single"/>
                <w:lang w:val="ru-RU"/>
              </w:rPr>
              <w:lastRenderedPageBreak/>
              <w:t>по мере необходимости</w:t>
            </w:r>
          </w:p>
        </w:tc>
      </w:tr>
      <w:tr w:rsidR="00D7271C" w:rsidTr="006309BA">
        <w:trPr>
          <w:trHeight w:val="408"/>
        </w:trPr>
        <w:tc>
          <w:tcPr>
            <w:tcW w:w="7657" w:type="dxa"/>
            <w:gridSpan w:val="16"/>
            <w:hideMark/>
          </w:tcPr>
          <w:p w:rsidR="00D7271C" w:rsidRPr="004065D3" w:rsidRDefault="00D7271C" w:rsidP="00D7271C">
            <w:pPr>
              <w:pStyle w:val="1"/>
              <w:rPr>
                <w:b w:val="0"/>
              </w:rPr>
            </w:pPr>
            <w:r w:rsidRPr="001B2BE8">
              <w:rPr>
                <w:b w:val="0"/>
              </w:rPr>
              <w:t>Муниципальная комиссия по организации и обеспечению сбора исходной информации, необх</w:t>
            </w:r>
            <w:r>
              <w:rPr>
                <w:b w:val="0"/>
              </w:rPr>
              <w:t>одимой для проведения государст</w:t>
            </w:r>
            <w:r w:rsidRPr="001B2BE8">
              <w:rPr>
                <w:b w:val="0"/>
              </w:rPr>
              <w:t xml:space="preserve">венной кадастровой оценки, проверке </w:t>
            </w:r>
            <w:proofErr w:type="gramStart"/>
            <w:r w:rsidRPr="001B2BE8">
              <w:rPr>
                <w:b w:val="0"/>
              </w:rPr>
              <w:t>результатов определения кадастровой стоимости объектов недвижимости</w:t>
            </w:r>
            <w:proofErr w:type="gramEnd"/>
            <w:r w:rsidRPr="001B2BE8">
              <w:rPr>
                <w:b w:val="0"/>
              </w:rPr>
              <w:t xml:space="preserve"> на территории города Барнаула и выработке предложений по их принятию</w:t>
            </w:r>
          </w:p>
        </w:tc>
        <w:tc>
          <w:tcPr>
            <w:tcW w:w="2410" w:type="dxa"/>
            <w:gridSpan w:val="3"/>
            <w:hideMark/>
          </w:tcPr>
          <w:p w:rsidR="00BB422F" w:rsidRDefault="00BB422F" w:rsidP="00BB422F">
            <w:proofErr w:type="spellStart"/>
            <w:r>
              <w:t>А.А.Воробьев</w:t>
            </w:r>
            <w:proofErr w:type="spellEnd"/>
          </w:p>
          <w:p w:rsidR="00BB422F" w:rsidRDefault="00BB422F" w:rsidP="00BB422F">
            <w:proofErr w:type="spellStart"/>
            <w:r>
              <w:t>Е.М.Ломакина</w:t>
            </w:r>
            <w:proofErr w:type="spellEnd"/>
          </w:p>
          <w:p w:rsidR="00D7271C" w:rsidRDefault="00BB422F" w:rsidP="00BB422F">
            <w:proofErr w:type="spellStart"/>
            <w:r>
              <w:t>Е.Н.Кудашкина</w:t>
            </w:r>
            <w:proofErr w:type="spellEnd"/>
          </w:p>
        </w:tc>
      </w:tr>
      <w:tr w:rsidR="001102D9" w:rsidTr="006309BA">
        <w:trPr>
          <w:trHeight w:val="408"/>
        </w:trPr>
        <w:tc>
          <w:tcPr>
            <w:tcW w:w="10067" w:type="dxa"/>
            <w:gridSpan w:val="19"/>
          </w:tcPr>
          <w:p w:rsidR="001102D9" w:rsidRDefault="001102D9" w:rsidP="001102D9">
            <w:pPr>
              <w:jc w:val="center"/>
            </w:pPr>
            <w:r>
              <w:rPr>
                <w:b/>
                <w:u w:val="single"/>
              </w:rPr>
              <w:t>На уровне председателя комитета</w:t>
            </w:r>
          </w:p>
        </w:tc>
      </w:tr>
      <w:tr w:rsidR="003701CD" w:rsidTr="006309BA">
        <w:trPr>
          <w:trHeight w:val="408"/>
        </w:trPr>
        <w:tc>
          <w:tcPr>
            <w:tcW w:w="10067" w:type="dxa"/>
            <w:gridSpan w:val="19"/>
            <w:hideMark/>
          </w:tcPr>
          <w:p w:rsidR="003701CD" w:rsidRDefault="001102D9" w:rsidP="001102D9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u w:val="single"/>
              </w:rPr>
              <w:t>апрель</w:t>
            </w:r>
          </w:p>
        </w:tc>
      </w:tr>
      <w:tr w:rsidR="001102D9" w:rsidTr="006309BA">
        <w:trPr>
          <w:trHeight w:val="408"/>
        </w:trPr>
        <w:tc>
          <w:tcPr>
            <w:tcW w:w="570" w:type="dxa"/>
            <w:gridSpan w:val="3"/>
          </w:tcPr>
          <w:p w:rsidR="001102D9" w:rsidRDefault="001102D9" w:rsidP="001102D9">
            <w:r>
              <w:t>1.</w:t>
            </w:r>
          </w:p>
        </w:tc>
        <w:tc>
          <w:tcPr>
            <w:tcW w:w="7087" w:type="dxa"/>
            <w:gridSpan w:val="13"/>
          </w:tcPr>
          <w:p w:rsidR="001102D9" w:rsidRDefault="001102D9" w:rsidP="00846E68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410" w:type="dxa"/>
            <w:gridSpan w:val="3"/>
          </w:tcPr>
          <w:p w:rsidR="001102D9" w:rsidRDefault="001102D9" w:rsidP="001102D9">
            <w:proofErr w:type="spellStart"/>
            <w:r>
              <w:t>А.А.Воробьев</w:t>
            </w:r>
            <w:proofErr w:type="spellEnd"/>
          </w:p>
          <w:p w:rsidR="001102D9" w:rsidRDefault="000C33D2" w:rsidP="001102D9">
            <w:proofErr w:type="spellStart"/>
            <w:r>
              <w:t>Н.А.Юрлова</w:t>
            </w:r>
            <w:proofErr w:type="spellEnd"/>
          </w:p>
          <w:p w:rsidR="001102D9" w:rsidRDefault="001102D9" w:rsidP="001102D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Е.М.Ломакина</w:t>
            </w:r>
            <w:proofErr w:type="spellEnd"/>
          </w:p>
          <w:p w:rsidR="001102D9" w:rsidRDefault="001102D9" w:rsidP="001102D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Е.Л.Евтушенко</w:t>
            </w:r>
            <w:proofErr w:type="spellEnd"/>
          </w:p>
          <w:p w:rsidR="001102D9" w:rsidRDefault="001102D9" w:rsidP="001102D9">
            <w:pPr>
              <w:ind w:left="-248" w:firstLine="24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Е.Н.Кудашкина</w:t>
            </w:r>
            <w:proofErr w:type="spellEnd"/>
          </w:p>
          <w:p w:rsidR="001102D9" w:rsidRDefault="001102D9" w:rsidP="001102D9"/>
        </w:tc>
      </w:tr>
      <w:tr w:rsidR="001102D9" w:rsidTr="006309BA">
        <w:trPr>
          <w:trHeight w:val="408"/>
        </w:trPr>
        <w:tc>
          <w:tcPr>
            <w:tcW w:w="570" w:type="dxa"/>
            <w:gridSpan w:val="3"/>
          </w:tcPr>
          <w:p w:rsidR="001102D9" w:rsidRDefault="001102D9" w:rsidP="001102D9">
            <w:r>
              <w:t>2.</w:t>
            </w:r>
          </w:p>
        </w:tc>
        <w:tc>
          <w:tcPr>
            <w:tcW w:w="7087" w:type="dxa"/>
            <w:gridSpan w:val="13"/>
          </w:tcPr>
          <w:p w:rsidR="001102D9" w:rsidRPr="00254ED2" w:rsidRDefault="001102D9" w:rsidP="001102D9">
            <w:pPr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410" w:type="dxa"/>
            <w:gridSpan w:val="3"/>
          </w:tcPr>
          <w:p w:rsidR="001102D9" w:rsidRPr="00254ED2" w:rsidRDefault="001102D9" w:rsidP="001102D9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 w:rsidRPr="00254ED2">
              <w:t>А.А.Воробьев</w:t>
            </w:r>
            <w:proofErr w:type="spellEnd"/>
            <w:r w:rsidRPr="00254ED2">
              <w:t xml:space="preserve"> </w:t>
            </w:r>
          </w:p>
          <w:p w:rsidR="001102D9" w:rsidRDefault="001102D9" w:rsidP="001102D9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 w:rsidRPr="00254ED2">
              <w:rPr>
                <w:lang w:val="x-none"/>
              </w:rPr>
              <w:t>Е.М.Ломакина</w:t>
            </w:r>
            <w:proofErr w:type="spellEnd"/>
          </w:p>
          <w:p w:rsidR="000C33D2" w:rsidRPr="000C33D2" w:rsidRDefault="000C33D2" w:rsidP="001102D9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>
              <w:t>Е.Н.Кудашкина</w:t>
            </w:r>
            <w:proofErr w:type="spellEnd"/>
          </w:p>
          <w:p w:rsidR="001102D9" w:rsidRPr="00254ED2" w:rsidRDefault="001102D9" w:rsidP="001102D9">
            <w:pPr>
              <w:widowControl w:val="0"/>
              <w:tabs>
                <w:tab w:val="center" w:pos="4677"/>
                <w:tab w:val="right" w:pos="9355"/>
              </w:tabs>
              <w:rPr>
                <w:lang w:val="x-none"/>
              </w:rPr>
            </w:pPr>
            <w:proofErr w:type="spellStart"/>
            <w:r>
              <w:rPr>
                <w:color w:val="000000" w:themeColor="text1"/>
              </w:rPr>
              <w:t>Е.Л.Евтушенко</w:t>
            </w:r>
            <w:proofErr w:type="spellEnd"/>
            <w:r w:rsidRPr="00254ED2">
              <w:rPr>
                <w:lang w:val="x-none"/>
              </w:rPr>
              <w:t xml:space="preserve"> </w:t>
            </w:r>
          </w:p>
        </w:tc>
      </w:tr>
      <w:tr w:rsidR="001102D9" w:rsidTr="006309BA">
        <w:trPr>
          <w:trHeight w:val="408"/>
        </w:trPr>
        <w:tc>
          <w:tcPr>
            <w:tcW w:w="570" w:type="dxa"/>
            <w:gridSpan w:val="3"/>
          </w:tcPr>
          <w:p w:rsidR="001102D9" w:rsidRDefault="001102D9" w:rsidP="001102D9">
            <w:r>
              <w:t>3.</w:t>
            </w:r>
          </w:p>
        </w:tc>
        <w:tc>
          <w:tcPr>
            <w:tcW w:w="7087" w:type="dxa"/>
            <w:gridSpan w:val="13"/>
          </w:tcPr>
          <w:p w:rsidR="001102D9" w:rsidRDefault="001102D9" w:rsidP="00846E68">
            <w:pPr>
              <w:jc w:val="both"/>
              <w:rPr>
                <w:bCs/>
              </w:rPr>
            </w:pPr>
            <w:r w:rsidRPr="00814B43"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410" w:type="dxa"/>
            <w:gridSpan w:val="3"/>
          </w:tcPr>
          <w:p w:rsidR="001102D9" w:rsidRDefault="001102D9" w:rsidP="001102D9">
            <w:proofErr w:type="spellStart"/>
            <w:r>
              <w:t>А.А.Воробьев</w:t>
            </w:r>
            <w:proofErr w:type="spellEnd"/>
          </w:p>
          <w:p w:rsidR="001102D9" w:rsidRDefault="001102D9" w:rsidP="001102D9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>
              <w:t>И.В.Шишова</w:t>
            </w:r>
            <w:proofErr w:type="spellEnd"/>
          </w:p>
        </w:tc>
      </w:tr>
      <w:tr w:rsidR="001102D9" w:rsidTr="006309BA">
        <w:trPr>
          <w:trHeight w:val="408"/>
        </w:trPr>
        <w:tc>
          <w:tcPr>
            <w:tcW w:w="570" w:type="dxa"/>
            <w:gridSpan w:val="3"/>
          </w:tcPr>
          <w:p w:rsidR="001102D9" w:rsidRDefault="001102D9" w:rsidP="001102D9">
            <w:r>
              <w:t>4.</w:t>
            </w:r>
          </w:p>
        </w:tc>
        <w:tc>
          <w:tcPr>
            <w:tcW w:w="7087" w:type="dxa"/>
            <w:gridSpan w:val="13"/>
          </w:tcPr>
          <w:p w:rsidR="001102D9" w:rsidRPr="00814B43" w:rsidRDefault="001102D9" w:rsidP="00846E68">
            <w:pPr>
              <w:jc w:val="both"/>
            </w:pPr>
            <w:r w:rsidRPr="004065D3">
              <w:rPr>
                <w:bCs/>
              </w:rPr>
              <w:t xml:space="preserve">Комиссия по взысканию задолженности по неналоговым доходам, администрируемым комитетом по строительству, архитектуре и развитию города Барнаула  </w:t>
            </w:r>
          </w:p>
        </w:tc>
        <w:tc>
          <w:tcPr>
            <w:tcW w:w="2410" w:type="dxa"/>
            <w:gridSpan w:val="3"/>
          </w:tcPr>
          <w:p w:rsidR="001102D9" w:rsidRDefault="001102D9" w:rsidP="001102D9">
            <w:proofErr w:type="spellStart"/>
            <w:r>
              <w:t>Н.А.Пестрецова</w:t>
            </w:r>
            <w:proofErr w:type="spellEnd"/>
          </w:p>
        </w:tc>
      </w:tr>
      <w:tr w:rsidR="001102D9" w:rsidTr="006309BA">
        <w:trPr>
          <w:trHeight w:val="408"/>
        </w:trPr>
        <w:tc>
          <w:tcPr>
            <w:tcW w:w="10067" w:type="dxa"/>
            <w:gridSpan w:val="19"/>
          </w:tcPr>
          <w:p w:rsidR="001102D9" w:rsidRDefault="001102D9" w:rsidP="001102D9">
            <w:pPr>
              <w:jc w:val="center"/>
            </w:pPr>
            <w:r>
              <w:rPr>
                <w:b/>
                <w:u w:val="single"/>
              </w:rPr>
              <w:t>май</w:t>
            </w:r>
          </w:p>
        </w:tc>
      </w:tr>
      <w:tr w:rsidR="001102D9" w:rsidTr="006309BA">
        <w:trPr>
          <w:trHeight w:val="408"/>
        </w:trPr>
        <w:tc>
          <w:tcPr>
            <w:tcW w:w="570" w:type="dxa"/>
            <w:gridSpan w:val="3"/>
          </w:tcPr>
          <w:p w:rsidR="001102D9" w:rsidRDefault="001102D9" w:rsidP="001102D9">
            <w:r>
              <w:t>1.</w:t>
            </w:r>
          </w:p>
        </w:tc>
        <w:tc>
          <w:tcPr>
            <w:tcW w:w="7087" w:type="dxa"/>
            <w:gridSpan w:val="13"/>
          </w:tcPr>
          <w:p w:rsidR="001102D9" w:rsidRDefault="001102D9" w:rsidP="00846E68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410" w:type="dxa"/>
            <w:gridSpan w:val="3"/>
          </w:tcPr>
          <w:p w:rsidR="001102D9" w:rsidRDefault="001102D9" w:rsidP="001102D9">
            <w:proofErr w:type="spellStart"/>
            <w:r>
              <w:t>А.А.Воробьев</w:t>
            </w:r>
            <w:proofErr w:type="spellEnd"/>
          </w:p>
          <w:p w:rsidR="001102D9" w:rsidRDefault="000C33D2" w:rsidP="001102D9">
            <w:proofErr w:type="spellStart"/>
            <w:r>
              <w:t>Н.А.Юрлова</w:t>
            </w:r>
            <w:proofErr w:type="spellEnd"/>
          </w:p>
          <w:p w:rsidR="001102D9" w:rsidRDefault="001102D9" w:rsidP="001102D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Е.М.Ломакина</w:t>
            </w:r>
            <w:proofErr w:type="spellEnd"/>
          </w:p>
          <w:p w:rsidR="001102D9" w:rsidRDefault="001102D9" w:rsidP="001102D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Е.Л.Евтушенко</w:t>
            </w:r>
            <w:proofErr w:type="spellEnd"/>
          </w:p>
          <w:p w:rsidR="001102D9" w:rsidRDefault="001102D9" w:rsidP="001102D9">
            <w:pPr>
              <w:ind w:left="-248" w:firstLine="24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Е.Н.Кудашкина</w:t>
            </w:r>
            <w:proofErr w:type="spellEnd"/>
          </w:p>
          <w:p w:rsidR="00BD31AF" w:rsidRPr="006B0F4F" w:rsidRDefault="00BD31AF" w:rsidP="001102D9">
            <w:pPr>
              <w:ind w:left="-248" w:firstLine="248"/>
              <w:rPr>
                <w:color w:val="000000" w:themeColor="text1"/>
              </w:rPr>
            </w:pPr>
          </w:p>
        </w:tc>
      </w:tr>
      <w:tr w:rsidR="001102D9" w:rsidTr="006309BA">
        <w:trPr>
          <w:trHeight w:val="408"/>
        </w:trPr>
        <w:tc>
          <w:tcPr>
            <w:tcW w:w="570" w:type="dxa"/>
            <w:gridSpan w:val="3"/>
          </w:tcPr>
          <w:p w:rsidR="001102D9" w:rsidRDefault="001102D9" w:rsidP="001102D9">
            <w:r>
              <w:t>2.</w:t>
            </w:r>
          </w:p>
        </w:tc>
        <w:tc>
          <w:tcPr>
            <w:tcW w:w="7087" w:type="dxa"/>
            <w:gridSpan w:val="13"/>
          </w:tcPr>
          <w:p w:rsidR="001102D9" w:rsidRPr="00254ED2" w:rsidRDefault="001102D9" w:rsidP="001102D9">
            <w:pPr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410" w:type="dxa"/>
            <w:gridSpan w:val="3"/>
          </w:tcPr>
          <w:p w:rsidR="001102D9" w:rsidRPr="00254ED2" w:rsidRDefault="001102D9" w:rsidP="001102D9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 w:rsidRPr="00254ED2">
              <w:t>А.А.Воробьев</w:t>
            </w:r>
            <w:proofErr w:type="spellEnd"/>
            <w:r w:rsidRPr="00254ED2">
              <w:t xml:space="preserve"> </w:t>
            </w:r>
          </w:p>
          <w:p w:rsidR="001102D9" w:rsidRDefault="001102D9" w:rsidP="001102D9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 w:rsidRPr="00254ED2">
              <w:rPr>
                <w:lang w:val="x-none"/>
              </w:rPr>
              <w:t>Е.М.Ломакина</w:t>
            </w:r>
            <w:proofErr w:type="spellEnd"/>
            <w:r w:rsidRPr="00254ED2">
              <w:rPr>
                <w:lang w:val="x-none"/>
              </w:rPr>
              <w:t xml:space="preserve"> </w:t>
            </w:r>
          </w:p>
          <w:p w:rsidR="000C33D2" w:rsidRPr="000C33D2" w:rsidRDefault="000C33D2" w:rsidP="001102D9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>
              <w:t>Е.Н.Кудашкина</w:t>
            </w:r>
            <w:proofErr w:type="spellEnd"/>
          </w:p>
          <w:p w:rsidR="001102D9" w:rsidRPr="00146D14" w:rsidRDefault="001102D9" w:rsidP="001102D9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>
              <w:rPr>
                <w:color w:val="000000" w:themeColor="text1"/>
              </w:rPr>
              <w:t>Е.Л.Евтушенко</w:t>
            </w:r>
            <w:proofErr w:type="spellEnd"/>
          </w:p>
        </w:tc>
      </w:tr>
      <w:tr w:rsidR="001102D9" w:rsidTr="006309BA">
        <w:trPr>
          <w:trHeight w:val="408"/>
        </w:trPr>
        <w:tc>
          <w:tcPr>
            <w:tcW w:w="570" w:type="dxa"/>
            <w:gridSpan w:val="3"/>
          </w:tcPr>
          <w:p w:rsidR="001102D9" w:rsidRDefault="001102D9" w:rsidP="001102D9">
            <w:r>
              <w:t>3.</w:t>
            </w:r>
          </w:p>
        </w:tc>
        <w:tc>
          <w:tcPr>
            <w:tcW w:w="7087" w:type="dxa"/>
            <w:gridSpan w:val="13"/>
          </w:tcPr>
          <w:p w:rsidR="001102D9" w:rsidRDefault="001102D9" w:rsidP="00846E68">
            <w:pPr>
              <w:jc w:val="both"/>
              <w:rPr>
                <w:bCs/>
              </w:rPr>
            </w:pPr>
            <w:r w:rsidRPr="00814B43">
              <w:t xml:space="preserve"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</w:t>
            </w:r>
            <w:r w:rsidRPr="00814B43">
              <w:lastRenderedPageBreak/>
              <w:t>округа – города Барнаула Алтайского края</w:t>
            </w:r>
          </w:p>
        </w:tc>
        <w:tc>
          <w:tcPr>
            <w:tcW w:w="2410" w:type="dxa"/>
            <w:gridSpan w:val="3"/>
          </w:tcPr>
          <w:p w:rsidR="001102D9" w:rsidRDefault="001102D9" w:rsidP="001102D9">
            <w:proofErr w:type="spellStart"/>
            <w:r>
              <w:lastRenderedPageBreak/>
              <w:t>А.А.Воробьев</w:t>
            </w:r>
            <w:proofErr w:type="spellEnd"/>
          </w:p>
          <w:p w:rsidR="001102D9" w:rsidRDefault="001102D9" w:rsidP="001102D9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>
              <w:t>И.В.Шишова</w:t>
            </w:r>
            <w:proofErr w:type="spellEnd"/>
          </w:p>
        </w:tc>
      </w:tr>
      <w:tr w:rsidR="001102D9" w:rsidTr="006309BA">
        <w:trPr>
          <w:trHeight w:val="408"/>
        </w:trPr>
        <w:tc>
          <w:tcPr>
            <w:tcW w:w="10067" w:type="dxa"/>
            <w:gridSpan w:val="19"/>
          </w:tcPr>
          <w:p w:rsidR="001102D9" w:rsidRDefault="001102D9" w:rsidP="001102D9">
            <w:pPr>
              <w:jc w:val="center"/>
            </w:pPr>
            <w:r>
              <w:rPr>
                <w:b/>
                <w:u w:val="single"/>
              </w:rPr>
              <w:lastRenderedPageBreak/>
              <w:t>июнь</w:t>
            </w:r>
          </w:p>
        </w:tc>
      </w:tr>
      <w:tr w:rsidR="001102D9" w:rsidTr="006309BA">
        <w:trPr>
          <w:trHeight w:val="408"/>
        </w:trPr>
        <w:tc>
          <w:tcPr>
            <w:tcW w:w="570" w:type="dxa"/>
            <w:gridSpan w:val="3"/>
          </w:tcPr>
          <w:p w:rsidR="001102D9" w:rsidRDefault="001102D9" w:rsidP="001102D9">
            <w:r>
              <w:t>1.</w:t>
            </w:r>
          </w:p>
        </w:tc>
        <w:tc>
          <w:tcPr>
            <w:tcW w:w="7087" w:type="dxa"/>
            <w:gridSpan w:val="13"/>
          </w:tcPr>
          <w:p w:rsidR="001102D9" w:rsidRDefault="001102D9" w:rsidP="00846E68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410" w:type="dxa"/>
            <w:gridSpan w:val="3"/>
          </w:tcPr>
          <w:p w:rsidR="001102D9" w:rsidRDefault="001102D9" w:rsidP="001102D9">
            <w:proofErr w:type="spellStart"/>
            <w:r>
              <w:t>А.А.Воробьев</w:t>
            </w:r>
            <w:proofErr w:type="spellEnd"/>
          </w:p>
          <w:p w:rsidR="001102D9" w:rsidRDefault="000C33D2" w:rsidP="001102D9">
            <w:proofErr w:type="spellStart"/>
            <w:r>
              <w:t>Н.А.Юрлова</w:t>
            </w:r>
            <w:proofErr w:type="spellEnd"/>
          </w:p>
          <w:p w:rsidR="001102D9" w:rsidRDefault="001102D9" w:rsidP="001102D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Е.М.Ломакина</w:t>
            </w:r>
            <w:proofErr w:type="spellEnd"/>
          </w:p>
          <w:p w:rsidR="001102D9" w:rsidRDefault="001102D9" w:rsidP="001102D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Е.Л.Евтушенко</w:t>
            </w:r>
            <w:proofErr w:type="spellEnd"/>
          </w:p>
          <w:p w:rsidR="001102D9" w:rsidRPr="006B0F4F" w:rsidRDefault="001102D9" w:rsidP="001102D9">
            <w:pPr>
              <w:ind w:left="-248" w:firstLine="24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Е.Н.Кудашкина</w:t>
            </w:r>
            <w:proofErr w:type="spellEnd"/>
          </w:p>
        </w:tc>
      </w:tr>
      <w:tr w:rsidR="001102D9" w:rsidTr="006309BA">
        <w:trPr>
          <w:trHeight w:val="408"/>
        </w:trPr>
        <w:tc>
          <w:tcPr>
            <w:tcW w:w="570" w:type="dxa"/>
            <w:gridSpan w:val="3"/>
          </w:tcPr>
          <w:p w:rsidR="001102D9" w:rsidRDefault="001102D9" w:rsidP="001102D9">
            <w:r>
              <w:t>2.</w:t>
            </w:r>
          </w:p>
        </w:tc>
        <w:tc>
          <w:tcPr>
            <w:tcW w:w="7087" w:type="dxa"/>
            <w:gridSpan w:val="13"/>
          </w:tcPr>
          <w:p w:rsidR="001102D9" w:rsidRPr="00254ED2" w:rsidRDefault="001102D9" w:rsidP="001102D9">
            <w:pPr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410" w:type="dxa"/>
            <w:gridSpan w:val="3"/>
          </w:tcPr>
          <w:p w:rsidR="001102D9" w:rsidRPr="00254ED2" w:rsidRDefault="001102D9" w:rsidP="001102D9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 w:rsidRPr="00254ED2">
              <w:t>А.А.Воробьев</w:t>
            </w:r>
            <w:proofErr w:type="spellEnd"/>
            <w:r w:rsidRPr="00254ED2">
              <w:t xml:space="preserve"> </w:t>
            </w:r>
          </w:p>
          <w:p w:rsidR="001102D9" w:rsidRDefault="001102D9" w:rsidP="001102D9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 w:rsidRPr="00254ED2">
              <w:rPr>
                <w:lang w:val="x-none"/>
              </w:rPr>
              <w:t>Е.М.Ломакина</w:t>
            </w:r>
            <w:proofErr w:type="spellEnd"/>
            <w:r w:rsidRPr="00254ED2">
              <w:rPr>
                <w:lang w:val="x-none"/>
              </w:rPr>
              <w:t xml:space="preserve"> </w:t>
            </w:r>
          </w:p>
          <w:p w:rsidR="000C33D2" w:rsidRPr="000C33D2" w:rsidRDefault="000C33D2" w:rsidP="001102D9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>
              <w:t>Е.Н.Кудашкина</w:t>
            </w:r>
            <w:proofErr w:type="spellEnd"/>
          </w:p>
          <w:p w:rsidR="001102D9" w:rsidRPr="00146D14" w:rsidRDefault="001102D9" w:rsidP="001102D9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>
              <w:rPr>
                <w:color w:val="000000" w:themeColor="text1"/>
              </w:rPr>
              <w:t>Е.Л.Евтушенко</w:t>
            </w:r>
            <w:proofErr w:type="spellEnd"/>
          </w:p>
        </w:tc>
      </w:tr>
      <w:tr w:rsidR="001102D9" w:rsidTr="006309BA">
        <w:trPr>
          <w:trHeight w:val="408"/>
        </w:trPr>
        <w:tc>
          <w:tcPr>
            <w:tcW w:w="570" w:type="dxa"/>
            <w:gridSpan w:val="3"/>
          </w:tcPr>
          <w:p w:rsidR="001102D9" w:rsidRDefault="001102D9" w:rsidP="001102D9">
            <w:r>
              <w:t>3.</w:t>
            </w:r>
          </w:p>
        </w:tc>
        <w:tc>
          <w:tcPr>
            <w:tcW w:w="7087" w:type="dxa"/>
            <w:gridSpan w:val="13"/>
          </w:tcPr>
          <w:p w:rsidR="001102D9" w:rsidRDefault="001102D9" w:rsidP="00846E68">
            <w:pPr>
              <w:jc w:val="both"/>
              <w:rPr>
                <w:bCs/>
              </w:rPr>
            </w:pPr>
            <w:r w:rsidRPr="00814B43">
              <w:rPr>
                <w:bCs/>
              </w:rPr>
              <w:t>Комиссия по осущес</w:t>
            </w:r>
            <w:r>
              <w:rPr>
                <w:bCs/>
              </w:rPr>
              <w:t xml:space="preserve">твлению </w:t>
            </w:r>
            <w:proofErr w:type="gramStart"/>
            <w:r>
              <w:rPr>
                <w:bCs/>
              </w:rPr>
              <w:t>контроля за</w:t>
            </w:r>
            <w:proofErr w:type="gramEnd"/>
            <w:r>
              <w:rPr>
                <w:bCs/>
              </w:rPr>
              <w:t xml:space="preserve"> исполнением </w:t>
            </w:r>
            <w:r w:rsidRPr="00814B43">
              <w:rPr>
                <w:bCs/>
              </w:rPr>
              <w:t>административных регламентов предоставлени</w:t>
            </w:r>
            <w:r>
              <w:rPr>
                <w:bCs/>
              </w:rPr>
              <w:t xml:space="preserve">я муниципальных услуг и оценке </w:t>
            </w:r>
            <w:r w:rsidRPr="00814B43">
              <w:rPr>
                <w:bCs/>
              </w:rPr>
              <w:t>качества пр</w:t>
            </w:r>
            <w:r>
              <w:rPr>
                <w:bCs/>
              </w:rPr>
              <w:t>едост</w:t>
            </w:r>
            <w:r w:rsidRPr="00814B43">
              <w:rPr>
                <w:bCs/>
              </w:rPr>
              <w:t>авления муниципальных услуг</w:t>
            </w:r>
          </w:p>
        </w:tc>
        <w:tc>
          <w:tcPr>
            <w:tcW w:w="2410" w:type="dxa"/>
            <w:gridSpan w:val="3"/>
          </w:tcPr>
          <w:p w:rsidR="001102D9" w:rsidRPr="00254ED2" w:rsidRDefault="000C33D2" w:rsidP="001102D9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>
              <w:t>Н.А.Юрлова</w:t>
            </w:r>
            <w:proofErr w:type="spellEnd"/>
          </w:p>
        </w:tc>
      </w:tr>
      <w:tr w:rsidR="001102D9" w:rsidTr="006309BA">
        <w:trPr>
          <w:trHeight w:val="408"/>
        </w:trPr>
        <w:tc>
          <w:tcPr>
            <w:tcW w:w="570" w:type="dxa"/>
            <w:gridSpan w:val="3"/>
          </w:tcPr>
          <w:p w:rsidR="001102D9" w:rsidRDefault="001102D9" w:rsidP="001102D9">
            <w:r>
              <w:t>4.</w:t>
            </w:r>
          </w:p>
        </w:tc>
        <w:tc>
          <w:tcPr>
            <w:tcW w:w="7087" w:type="dxa"/>
            <w:gridSpan w:val="13"/>
          </w:tcPr>
          <w:p w:rsidR="001102D9" w:rsidRDefault="001102D9" w:rsidP="00846E68">
            <w:pPr>
              <w:jc w:val="both"/>
              <w:rPr>
                <w:bCs/>
              </w:rPr>
            </w:pPr>
            <w:r w:rsidRPr="00814B43"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410" w:type="dxa"/>
            <w:gridSpan w:val="3"/>
          </w:tcPr>
          <w:p w:rsidR="001102D9" w:rsidRDefault="001102D9" w:rsidP="001102D9">
            <w:proofErr w:type="spellStart"/>
            <w:r>
              <w:t>А.А.Воробьев</w:t>
            </w:r>
            <w:proofErr w:type="spellEnd"/>
          </w:p>
          <w:p w:rsidR="001102D9" w:rsidRDefault="001102D9" w:rsidP="001102D9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>
              <w:t>И.В.Шишова</w:t>
            </w:r>
            <w:proofErr w:type="spellEnd"/>
          </w:p>
        </w:tc>
      </w:tr>
      <w:tr w:rsidR="001102D9" w:rsidTr="006309BA">
        <w:trPr>
          <w:trHeight w:val="408"/>
        </w:trPr>
        <w:tc>
          <w:tcPr>
            <w:tcW w:w="10067" w:type="dxa"/>
            <w:gridSpan w:val="19"/>
          </w:tcPr>
          <w:p w:rsidR="001102D9" w:rsidRDefault="001102D9" w:rsidP="001102D9">
            <w:pPr>
              <w:jc w:val="center"/>
            </w:pPr>
            <w:r>
              <w:rPr>
                <w:b/>
                <w:u w:val="single"/>
              </w:rPr>
              <w:t>по мере необходимости</w:t>
            </w:r>
          </w:p>
        </w:tc>
      </w:tr>
      <w:tr w:rsidR="001102D9" w:rsidTr="006309BA">
        <w:trPr>
          <w:trHeight w:val="408"/>
        </w:trPr>
        <w:tc>
          <w:tcPr>
            <w:tcW w:w="570" w:type="dxa"/>
            <w:gridSpan w:val="3"/>
          </w:tcPr>
          <w:p w:rsidR="001102D9" w:rsidRDefault="001102D9" w:rsidP="001102D9">
            <w:r>
              <w:t>1.</w:t>
            </w:r>
          </w:p>
        </w:tc>
        <w:tc>
          <w:tcPr>
            <w:tcW w:w="7087" w:type="dxa"/>
            <w:gridSpan w:val="13"/>
          </w:tcPr>
          <w:p w:rsidR="001102D9" w:rsidRPr="00814B43" w:rsidRDefault="001102D9" w:rsidP="001102D9">
            <w:r>
              <w:t>Комиссия по поступлению и выбытию активов</w:t>
            </w:r>
          </w:p>
        </w:tc>
        <w:tc>
          <w:tcPr>
            <w:tcW w:w="2410" w:type="dxa"/>
            <w:gridSpan w:val="3"/>
          </w:tcPr>
          <w:p w:rsidR="001102D9" w:rsidRDefault="001102D9" w:rsidP="001102D9">
            <w:proofErr w:type="spellStart"/>
            <w:r>
              <w:t>Н.А.Пестрецова</w:t>
            </w:r>
            <w:proofErr w:type="spellEnd"/>
          </w:p>
          <w:p w:rsidR="001102D9" w:rsidRDefault="001102D9" w:rsidP="001102D9">
            <w:proofErr w:type="spellStart"/>
            <w:r>
              <w:t>М.М.Кошелева</w:t>
            </w:r>
            <w:proofErr w:type="spellEnd"/>
          </w:p>
        </w:tc>
      </w:tr>
      <w:tr w:rsidR="001102D9" w:rsidTr="006309BA">
        <w:trPr>
          <w:trHeight w:val="408"/>
        </w:trPr>
        <w:tc>
          <w:tcPr>
            <w:tcW w:w="570" w:type="dxa"/>
            <w:gridSpan w:val="3"/>
          </w:tcPr>
          <w:p w:rsidR="001102D9" w:rsidRDefault="001102D9" w:rsidP="001102D9">
            <w:r>
              <w:t>2.</w:t>
            </w:r>
          </w:p>
        </w:tc>
        <w:tc>
          <w:tcPr>
            <w:tcW w:w="7087" w:type="dxa"/>
            <w:gridSpan w:val="13"/>
          </w:tcPr>
          <w:p w:rsidR="001102D9" w:rsidRPr="00814B43" w:rsidRDefault="001102D9" w:rsidP="00846E68">
            <w:pPr>
              <w:jc w:val="both"/>
            </w:pPr>
            <w:r w:rsidRPr="00254ED2">
              <w:rPr>
                <w:bCs/>
              </w:rPr>
              <w:t>Комиссия по проведению аукционов по продаже права на 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 </w:t>
            </w:r>
          </w:p>
        </w:tc>
        <w:tc>
          <w:tcPr>
            <w:tcW w:w="2410" w:type="dxa"/>
            <w:gridSpan w:val="3"/>
          </w:tcPr>
          <w:p w:rsidR="001102D9" w:rsidRDefault="001102D9" w:rsidP="001102D9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 w:rsidRPr="00254ED2">
              <w:rPr>
                <w:lang w:val="x-none"/>
              </w:rPr>
              <w:t>Е.М.Ломакина</w:t>
            </w:r>
            <w:proofErr w:type="spellEnd"/>
            <w:r w:rsidRPr="00254ED2">
              <w:rPr>
                <w:lang w:val="x-none"/>
              </w:rPr>
              <w:t xml:space="preserve"> </w:t>
            </w:r>
          </w:p>
          <w:p w:rsidR="000C33D2" w:rsidRPr="000C33D2" w:rsidRDefault="000C33D2" w:rsidP="001102D9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>
              <w:t>Е.Н.Кудашкина</w:t>
            </w:r>
            <w:proofErr w:type="spellEnd"/>
          </w:p>
          <w:p w:rsidR="001102D9" w:rsidRDefault="001102D9" w:rsidP="001102D9"/>
        </w:tc>
      </w:tr>
      <w:tr w:rsidR="003701CD" w:rsidTr="006309BA">
        <w:tc>
          <w:tcPr>
            <w:tcW w:w="10067" w:type="dxa"/>
            <w:gridSpan w:val="19"/>
            <w:hideMark/>
          </w:tcPr>
          <w:p w:rsidR="003701CD" w:rsidRDefault="003701CD">
            <w:pPr>
              <w:numPr>
                <w:ilvl w:val="0"/>
                <w:numId w:val="8"/>
              </w:numPr>
              <w:jc w:val="center"/>
            </w:pPr>
            <w:r>
              <w:rPr>
                <w:b/>
                <w:bCs/>
              </w:rPr>
              <w:t xml:space="preserve">ВОПРОСЫ ДЛЯ РАССМОТРЕНИЯ НА ЗАСЕДАНИЯХ  БАРНАУЛЬСКОЙ ГОРОДСКОЙ ДУМЫ </w:t>
            </w:r>
          </w:p>
        </w:tc>
      </w:tr>
      <w:tr w:rsidR="003701CD" w:rsidTr="006309BA">
        <w:tc>
          <w:tcPr>
            <w:tcW w:w="10067" w:type="dxa"/>
            <w:gridSpan w:val="19"/>
            <w:vAlign w:val="center"/>
          </w:tcPr>
          <w:p w:rsidR="003701CD" w:rsidRDefault="002C1DDD" w:rsidP="00C7393A">
            <w:pPr>
              <w:ind w:left="1004"/>
              <w:jc w:val="center"/>
              <w:rPr>
                <w:b/>
                <w:bCs/>
              </w:rPr>
            </w:pPr>
            <w:r>
              <w:rPr>
                <w:b/>
                <w:u w:val="single"/>
              </w:rPr>
              <w:t>по</w:t>
            </w:r>
            <w:r w:rsidRPr="003E7763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мере нео</w:t>
            </w:r>
            <w:r w:rsidRPr="003E7763">
              <w:rPr>
                <w:b/>
                <w:u w:val="single"/>
              </w:rPr>
              <w:t>бходимости</w:t>
            </w:r>
          </w:p>
        </w:tc>
      </w:tr>
      <w:tr w:rsidR="00D7271C" w:rsidTr="006309BA">
        <w:tc>
          <w:tcPr>
            <w:tcW w:w="7657" w:type="dxa"/>
            <w:gridSpan w:val="16"/>
          </w:tcPr>
          <w:p w:rsidR="00AA63C1" w:rsidRDefault="00D7271C" w:rsidP="00D7271C">
            <w:pPr>
              <w:keepLines/>
              <w:snapToGri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 внесении изменений и дополнений в решение городской Думы от 25.12.2019 №447 «Об утверждении Правил землепользования и застройки городского округа – </w:t>
            </w:r>
            <w:r w:rsidR="002C1DDD">
              <w:rPr>
                <w:color w:val="000000"/>
                <w:lang w:eastAsia="ru-RU"/>
              </w:rPr>
              <w:t>города Барнаула Алтайского края»</w:t>
            </w:r>
          </w:p>
          <w:p w:rsidR="00AA63C1" w:rsidRDefault="00AA63C1" w:rsidP="00D7271C">
            <w:pPr>
              <w:keepLines/>
              <w:snapToGrid w:val="0"/>
              <w:jc w:val="both"/>
            </w:pPr>
          </w:p>
        </w:tc>
        <w:tc>
          <w:tcPr>
            <w:tcW w:w="2410" w:type="dxa"/>
            <w:gridSpan w:val="3"/>
          </w:tcPr>
          <w:p w:rsidR="00D7271C" w:rsidRDefault="005F1B9D" w:rsidP="005F1B9D">
            <w:proofErr w:type="spellStart"/>
            <w:r>
              <w:t>А.А.Воробьев</w:t>
            </w:r>
            <w:proofErr w:type="spellEnd"/>
          </w:p>
          <w:p w:rsidR="00344403" w:rsidRDefault="00344403" w:rsidP="005F1B9D">
            <w:proofErr w:type="spellStart"/>
            <w:r>
              <w:t>Н.А.Юрлова</w:t>
            </w:r>
            <w:proofErr w:type="spellEnd"/>
          </w:p>
        </w:tc>
      </w:tr>
      <w:tr w:rsidR="007B6BCA" w:rsidTr="006309BA">
        <w:tc>
          <w:tcPr>
            <w:tcW w:w="7657" w:type="dxa"/>
            <w:gridSpan w:val="16"/>
          </w:tcPr>
          <w:p w:rsidR="007B6BCA" w:rsidRDefault="007B6BCA" w:rsidP="00D7271C">
            <w:pPr>
              <w:keepLines/>
              <w:snapToGrid w:val="0"/>
              <w:jc w:val="both"/>
              <w:rPr>
                <w:color w:val="000000"/>
                <w:lang w:eastAsia="ru-RU"/>
              </w:rPr>
            </w:pPr>
            <w:r>
              <w:t>О внесении изменений в решение Барнаульской городской Думы от 30.08.2019  №344 «Об утверждении Генерального плана городского округа – города Барнаула Алтайского края»</w:t>
            </w:r>
          </w:p>
        </w:tc>
        <w:tc>
          <w:tcPr>
            <w:tcW w:w="2410" w:type="dxa"/>
            <w:gridSpan w:val="3"/>
          </w:tcPr>
          <w:p w:rsidR="00344403" w:rsidRDefault="00344403" w:rsidP="00344403">
            <w:proofErr w:type="spellStart"/>
            <w:r>
              <w:t>А.А.Воробьев</w:t>
            </w:r>
            <w:proofErr w:type="spellEnd"/>
          </w:p>
          <w:p w:rsidR="001A20FD" w:rsidRDefault="00344403" w:rsidP="00344403">
            <w:proofErr w:type="spellStart"/>
            <w:r>
              <w:t>Н.А.Юрлова</w:t>
            </w:r>
            <w:proofErr w:type="spellEnd"/>
            <w:r>
              <w:t xml:space="preserve"> </w:t>
            </w:r>
          </w:p>
          <w:p w:rsidR="001A20FD" w:rsidRDefault="001A20FD" w:rsidP="007B6BCA"/>
        </w:tc>
      </w:tr>
      <w:tr w:rsidR="003701CD" w:rsidTr="006309BA">
        <w:tc>
          <w:tcPr>
            <w:tcW w:w="10067" w:type="dxa"/>
            <w:gridSpan w:val="19"/>
            <w:hideMark/>
          </w:tcPr>
          <w:p w:rsidR="003701CD" w:rsidRDefault="003701CD">
            <w:pPr>
              <w:numPr>
                <w:ilvl w:val="0"/>
                <w:numId w:val="8"/>
              </w:numPr>
              <w:jc w:val="center"/>
            </w:pPr>
            <w:r>
              <w:rPr>
                <w:b/>
                <w:bCs/>
              </w:rPr>
              <w:t xml:space="preserve">ВОПРОСЫ ДЛЯ РАССМОТРЕНИЯ НА РАСШИРЕННЫХ АППАРАТНЫХ СОВЕЩАНИЯХ У ГЛАВЫ ГОРОДА </w:t>
            </w:r>
          </w:p>
        </w:tc>
      </w:tr>
      <w:tr w:rsidR="00BC30C7" w:rsidTr="006309BA">
        <w:tc>
          <w:tcPr>
            <w:tcW w:w="10067" w:type="dxa"/>
            <w:gridSpan w:val="19"/>
          </w:tcPr>
          <w:p w:rsidR="00BC30C7" w:rsidRPr="00BC30C7" w:rsidRDefault="00A366D6" w:rsidP="00BC30C7">
            <w:pPr>
              <w:pStyle w:val="af3"/>
              <w:keepNext w:val="0"/>
              <w:keepLines/>
              <w:suppressAutoHyphens w:val="0"/>
              <w:snapToGrid w:val="0"/>
              <w:spacing w:before="0" w:after="0"/>
              <w:jc w:val="center"/>
              <w:rPr>
                <w:rFonts w:cs="Times New Roman"/>
                <w:b/>
                <w:u w:val="single"/>
              </w:rPr>
            </w:pPr>
            <w:r>
              <w:rPr>
                <w:b/>
                <w:u w:val="single"/>
              </w:rPr>
              <w:t>24.04.2023</w:t>
            </w:r>
          </w:p>
        </w:tc>
      </w:tr>
      <w:tr w:rsidR="00D7271C" w:rsidTr="006309BA">
        <w:trPr>
          <w:trHeight w:val="1406"/>
        </w:trPr>
        <w:tc>
          <w:tcPr>
            <w:tcW w:w="7657" w:type="dxa"/>
            <w:gridSpan w:val="16"/>
          </w:tcPr>
          <w:p w:rsidR="00D7271C" w:rsidRDefault="00D7271C" w:rsidP="00D7271C">
            <w:pPr>
              <w:jc w:val="both"/>
            </w:pPr>
            <w:r>
              <w:lastRenderedPageBreak/>
              <w:t>Час контроля</w:t>
            </w:r>
          </w:p>
          <w:p w:rsidR="00D7271C" w:rsidRPr="00D9654C" w:rsidRDefault="00D7271C" w:rsidP="00D7271C">
            <w:pPr>
              <w:jc w:val="both"/>
            </w:pPr>
            <w:r w:rsidRPr="00B9559E">
              <w:t>О ходе реализации муниципальной программы «Градостроительная политика города Барнаула на 2015</w:t>
            </w:r>
            <w:r w:rsidR="002C1DDD">
              <w:t xml:space="preserve"> </w:t>
            </w:r>
            <w:r w:rsidRPr="00B9559E">
              <w:t>-</w:t>
            </w:r>
            <w:r w:rsidR="002C1DDD">
              <w:t xml:space="preserve"> </w:t>
            </w:r>
            <w:r w:rsidRPr="00B9559E">
              <w:t>202</w:t>
            </w:r>
            <w:r>
              <w:t>4</w:t>
            </w:r>
            <w:r w:rsidRPr="00B9559E">
              <w:t xml:space="preserve"> годы»</w:t>
            </w:r>
          </w:p>
        </w:tc>
        <w:tc>
          <w:tcPr>
            <w:tcW w:w="2410" w:type="dxa"/>
            <w:gridSpan w:val="3"/>
          </w:tcPr>
          <w:p w:rsidR="00D7271C" w:rsidRDefault="005F1B9D" w:rsidP="005F1B9D">
            <w:proofErr w:type="spellStart"/>
            <w:r>
              <w:t>А.А.Воробьев</w:t>
            </w:r>
            <w:proofErr w:type="spellEnd"/>
          </w:p>
          <w:p w:rsidR="001A20FD" w:rsidRDefault="00B3770D" w:rsidP="005F1B9D">
            <w:proofErr w:type="spellStart"/>
            <w:r>
              <w:t>Н.А.Пестрецова</w:t>
            </w:r>
            <w:proofErr w:type="spellEnd"/>
          </w:p>
          <w:p w:rsidR="001A20FD" w:rsidRDefault="001A20FD" w:rsidP="005F1B9D"/>
          <w:p w:rsidR="001A20FD" w:rsidRDefault="001A20FD" w:rsidP="005F1B9D"/>
        </w:tc>
      </w:tr>
      <w:tr w:rsidR="00D7271C" w:rsidTr="006309BA">
        <w:tc>
          <w:tcPr>
            <w:tcW w:w="10067" w:type="dxa"/>
            <w:gridSpan w:val="19"/>
            <w:hideMark/>
          </w:tcPr>
          <w:p w:rsidR="00D7271C" w:rsidRDefault="00D7271C">
            <w:pPr>
              <w:keepLines/>
              <w:numPr>
                <w:ilvl w:val="0"/>
                <w:numId w:val="8"/>
              </w:num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9D061C" w:rsidRPr="00F85F16">
              <w:rPr>
                <w:b/>
              </w:rPr>
              <w:t>ВОПРОСЫ ДЛЯ РАССМОТРЕНИЯ НА СОВЕЩАНИЯХ                               У ГЛАВЫ ГОРОДА</w:t>
            </w:r>
          </w:p>
        </w:tc>
      </w:tr>
      <w:tr w:rsidR="00D7271C" w:rsidTr="006309BA">
        <w:tc>
          <w:tcPr>
            <w:tcW w:w="10067" w:type="dxa"/>
            <w:gridSpan w:val="19"/>
            <w:hideMark/>
          </w:tcPr>
          <w:p w:rsidR="00D7271C" w:rsidRDefault="002C1DDD">
            <w:pPr>
              <w:pStyle w:val="af3"/>
              <w:keepNext w:val="0"/>
              <w:keepLines/>
              <w:suppressAutoHyphens w:val="0"/>
              <w:snapToGrid w:val="0"/>
              <w:spacing w:before="0" w:after="0"/>
              <w:jc w:val="center"/>
              <w:rPr>
                <w:rFonts w:cs="Times New Roman"/>
                <w:b/>
                <w:u w:val="single"/>
              </w:rPr>
            </w:pPr>
            <w:r>
              <w:rPr>
                <w:b/>
                <w:u w:val="single"/>
              </w:rPr>
              <w:t>июнь</w:t>
            </w:r>
          </w:p>
        </w:tc>
      </w:tr>
      <w:tr w:rsidR="00D7271C" w:rsidTr="006309BA">
        <w:tc>
          <w:tcPr>
            <w:tcW w:w="7657" w:type="dxa"/>
            <w:gridSpan w:val="16"/>
            <w:hideMark/>
          </w:tcPr>
          <w:p w:rsidR="00D7271C" w:rsidRPr="00D00B76" w:rsidRDefault="002C1DDD" w:rsidP="00D7271C">
            <w:pPr>
              <w:snapToGrid w:val="0"/>
              <w:jc w:val="both"/>
            </w:pPr>
            <w:r>
              <w:t>Об итогах, проблемах и перспективах выполнения плана поступления неналоговых доходов, администрируемых комитетом по строительству, архитектуре и развитию города Барнаула</w:t>
            </w:r>
          </w:p>
        </w:tc>
        <w:tc>
          <w:tcPr>
            <w:tcW w:w="2410" w:type="dxa"/>
            <w:gridSpan w:val="3"/>
          </w:tcPr>
          <w:p w:rsidR="00B3770D" w:rsidRDefault="00B3770D" w:rsidP="00B3770D">
            <w:proofErr w:type="spellStart"/>
            <w:r>
              <w:t>А.А.Воробьев</w:t>
            </w:r>
            <w:proofErr w:type="spellEnd"/>
          </w:p>
          <w:p w:rsidR="00B3770D" w:rsidRDefault="00B3770D" w:rsidP="00B3770D">
            <w:proofErr w:type="spellStart"/>
            <w:r>
              <w:t>Н.А.Пестрецова</w:t>
            </w:r>
            <w:proofErr w:type="spellEnd"/>
          </w:p>
          <w:p w:rsidR="00D7271C" w:rsidRPr="00B3770D" w:rsidRDefault="00B3770D" w:rsidP="00B3770D">
            <w:pPr>
              <w:jc w:val="both"/>
            </w:pPr>
            <w:proofErr w:type="spellStart"/>
            <w:r w:rsidRPr="00B3770D">
              <w:t>Е.М.Ломакина</w:t>
            </w:r>
            <w:proofErr w:type="spellEnd"/>
          </w:p>
        </w:tc>
      </w:tr>
      <w:tr w:rsidR="00D7271C" w:rsidTr="006309BA">
        <w:tc>
          <w:tcPr>
            <w:tcW w:w="7657" w:type="dxa"/>
            <w:gridSpan w:val="16"/>
          </w:tcPr>
          <w:p w:rsidR="00D7271C" w:rsidRDefault="00D7271C" w:rsidP="00992B3E">
            <w:pPr>
              <w:snapToGrid w:val="0"/>
              <w:jc w:val="both"/>
            </w:pPr>
          </w:p>
        </w:tc>
        <w:tc>
          <w:tcPr>
            <w:tcW w:w="2410" w:type="dxa"/>
            <w:gridSpan w:val="3"/>
          </w:tcPr>
          <w:p w:rsidR="00D7271C" w:rsidRDefault="00D7271C" w:rsidP="007D0E2E">
            <w:pPr>
              <w:keepLines/>
              <w:snapToGrid w:val="0"/>
            </w:pPr>
          </w:p>
        </w:tc>
      </w:tr>
      <w:tr w:rsidR="00D7271C" w:rsidTr="006309BA">
        <w:tc>
          <w:tcPr>
            <w:tcW w:w="10067" w:type="dxa"/>
            <w:gridSpan w:val="19"/>
            <w:hideMark/>
          </w:tcPr>
          <w:p w:rsidR="00D7271C" w:rsidRDefault="00D7271C" w:rsidP="00717AE6">
            <w:pPr>
              <w:keepLines/>
              <w:numPr>
                <w:ilvl w:val="0"/>
                <w:numId w:val="8"/>
              </w:numPr>
              <w:snapToGrid w:val="0"/>
              <w:jc w:val="center"/>
            </w:pPr>
            <w:r>
              <w:rPr>
                <w:b/>
              </w:rPr>
              <w:t>МЕРОПРИЯТИЯ, ПРОВОДИМЫЕ ПЕРВЫМИ ЗАМЕСТИТЕЛЯМИ, ЗАМЕСТИТЕЛЯМИ ГЛАВЫ АДМИНИСТРАЦИИ ГОРОДА, УПРАВЛЯЮЩИМ ДЕЛАМИ АДМИНИСТРАЦИИ ГОРОДА БАРНАУЛА, ПРЕДСЕДАТЕЛЕМ ОРГАНИЗАЦИОННО-КОНТРОЛЬНОГО КОМИТЕТА</w:t>
            </w:r>
          </w:p>
        </w:tc>
      </w:tr>
      <w:tr w:rsidR="00D7271C" w:rsidTr="006309BA">
        <w:tc>
          <w:tcPr>
            <w:tcW w:w="10067" w:type="dxa"/>
            <w:gridSpan w:val="19"/>
          </w:tcPr>
          <w:p w:rsidR="00D7271C" w:rsidRDefault="00D7271C" w:rsidP="00717AE6">
            <w:pPr>
              <w:keepLines/>
              <w:snapToGrid w:val="0"/>
              <w:ind w:left="1004"/>
              <w:jc w:val="center"/>
              <w:rPr>
                <w:b/>
              </w:rPr>
            </w:pPr>
            <w:r>
              <w:rPr>
                <w:b/>
              </w:rPr>
              <w:t>ГРАДОСТРОИТЕЛЬСТВО И ЗЕМЕЛЬНЫЕ ОТНОШЕНИЯ</w:t>
            </w:r>
          </w:p>
        </w:tc>
      </w:tr>
      <w:tr w:rsidR="00D7271C" w:rsidTr="006309BA">
        <w:tc>
          <w:tcPr>
            <w:tcW w:w="10067" w:type="dxa"/>
            <w:gridSpan w:val="19"/>
            <w:hideMark/>
          </w:tcPr>
          <w:p w:rsidR="00D7271C" w:rsidRDefault="00B3770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20.04.2023</w:t>
            </w:r>
          </w:p>
        </w:tc>
      </w:tr>
      <w:tr w:rsidR="00E73DF6" w:rsidTr="006309BA">
        <w:tc>
          <w:tcPr>
            <w:tcW w:w="7657" w:type="dxa"/>
            <w:gridSpan w:val="16"/>
            <w:hideMark/>
          </w:tcPr>
          <w:p w:rsidR="002C1DDD" w:rsidRDefault="002C1DDD" w:rsidP="002C1DDD">
            <w:pPr>
              <w:snapToGrid w:val="0"/>
              <w:jc w:val="both"/>
              <w:rPr>
                <w:iCs/>
              </w:rPr>
            </w:pPr>
            <w:r w:rsidRPr="00D70483">
              <w:rPr>
                <w:iCs/>
              </w:rPr>
              <w:t>Отчет об итогах работы за I квартал 202</w:t>
            </w:r>
            <w:r>
              <w:rPr>
                <w:iCs/>
              </w:rPr>
              <w:t>3</w:t>
            </w:r>
            <w:r w:rsidRPr="00D70483">
              <w:rPr>
                <w:iCs/>
              </w:rPr>
              <w:t xml:space="preserve"> года и задачам на II квартал 202</w:t>
            </w:r>
            <w:r>
              <w:rPr>
                <w:iCs/>
              </w:rPr>
              <w:t>3</w:t>
            </w:r>
            <w:r w:rsidRPr="00D70483">
              <w:rPr>
                <w:iCs/>
              </w:rPr>
              <w:t xml:space="preserve"> года</w:t>
            </w:r>
          </w:p>
          <w:p w:rsidR="00E73DF6" w:rsidRDefault="00E73DF6" w:rsidP="00E73DF6">
            <w:pPr>
              <w:keepLines/>
              <w:snapToGrid w:val="0"/>
              <w:jc w:val="both"/>
            </w:pPr>
          </w:p>
        </w:tc>
        <w:tc>
          <w:tcPr>
            <w:tcW w:w="2410" w:type="dxa"/>
            <w:gridSpan w:val="3"/>
          </w:tcPr>
          <w:p w:rsidR="00E73DF6" w:rsidRDefault="005F1B9D" w:rsidP="005F1B9D"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  <w:p w:rsidR="00E73DF6" w:rsidRDefault="00E73DF6" w:rsidP="00E73DF6">
            <w:proofErr w:type="spellStart"/>
            <w:r>
              <w:t>С.А.Боженко</w:t>
            </w:r>
            <w:proofErr w:type="spellEnd"/>
          </w:p>
        </w:tc>
      </w:tr>
      <w:tr w:rsidR="002C1DDD" w:rsidTr="006309BA">
        <w:tc>
          <w:tcPr>
            <w:tcW w:w="10067" w:type="dxa"/>
            <w:gridSpan w:val="19"/>
          </w:tcPr>
          <w:p w:rsidR="002C1DDD" w:rsidRPr="002C1DDD" w:rsidRDefault="00B3770D" w:rsidP="002C1DD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30.05.2023</w:t>
            </w:r>
          </w:p>
        </w:tc>
      </w:tr>
      <w:tr w:rsidR="00E73DF6" w:rsidTr="006309BA">
        <w:tc>
          <w:tcPr>
            <w:tcW w:w="7657" w:type="dxa"/>
            <w:gridSpan w:val="16"/>
            <w:hideMark/>
          </w:tcPr>
          <w:p w:rsidR="002C1DDD" w:rsidRDefault="002C1DDD" w:rsidP="002C1DDD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 xml:space="preserve">Час контроля </w:t>
            </w:r>
          </w:p>
          <w:p w:rsidR="00E73DF6" w:rsidRDefault="002C1DDD" w:rsidP="002C1DDD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 xml:space="preserve">Об осуществлении </w:t>
            </w:r>
            <w:proofErr w:type="gramStart"/>
            <w:r>
              <w:rPr>
                <w:iCs/>
              </w:rPr>
              <w:t>контроля за</w:t>
            </w:r>
            <w:proofErr w:type="gramEnd"/>
            <w:r>
              <w:rPr>
                <w:iCs/>
              </w:rPr>
              <w:t xml:space="preserve"> строительством объектов капитального строительства в рамках градостроительного законодательства</w:t>
            </w:r>
          </w:p>
        </w:tc>
        <w:tc>
          <w:tcPr>
            <w:tcW w:w="2410" w:type="dxa"/>
            <w:gridSpan w:val="3"/>
          </w:tcPr>
          <w:p w:rsidR="00720726" w:rsidRDefault="005F1B9D" w:rsidP="005F1B9D">
            <w:proofErr w:type="spellStart"/>
            <w:r>
              <w:t>А.А.Воробьев</w:t>
            </w:r>
            <w:proofErr w:type="spellEnd"/>
          </w:p>
          <w:p w:rsidR="00B3770D" w:rsidRDefault="00B3770D" w:rsidP="005F1B9D">
            <w:proofErr w:type="spellStart"/>
            <w:r>
              <w:t>Р.А.Тасюк</w:t>
            </w:r>
            <w:proofErr w:type="spellEnd"/>
          </w:p>
          <w:p w:rsidR="00B3770D" w:rsidRDefault="00B3770D" w:rsidP="005F1B9D">
            <w:proofErr w:type="spellStart"/>
            <w:r>
              <w:t>И.В.Шишова</w:t>
            </w:r>
            <w:proofErr w:type="spellEnd"/>
          </w:p>
        </w:tc>
      </w:tr>
      <w:tr w:rsidR="00D7271C" w:rsidTr="006309BA">
        <w:tc>
          <w:tcPr>
            <w:tcW w:w="10067" w:type="dxa"/>
            <w:gridSpan w:val="19"/>
          </w:tcPr>
          <w:p w:rsidR="00D7271C" w:rsidRPr="002D59DE" w:rsidRDefault="003E6B19" w:rsidP="002D59D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26.06.2023</w:t>
            </w:r>
          </w:p>
        </w:tc>
      </w:tr>
      <w:tr w:rsidR="00E73DF6" w:rsidTr="006309BA">
        <w:tc>
          <w:tcPr>
            <w:tcW w:w="7657" w:type="dxa"/>
            <w:gridSpan w:val="16"/>
          </w:tcPr>
          <w:p w:rsidR="002C1DDD" w:rsidRPr="00422A2D" w:rsidRDefault="002C1DDD" w:rsidP="002C1DDD">
            <w:pPr>
              <w:snapToGrid w:val="0"/>
              <w:jc w:val="both"/>
              <w:rPr>
                <w:iCs/>
                <w:color w:val="000000"/>
              </w:rPr>
            </w:pPr>
            <w:r w:rsidRPr="00422A2D">
              <w:rPr>
                <w:iCs/>
                <w:color w:val="000000"/>
              </w:rPr>
              <w:t>Час контроля</w:t>
            </w:r>
          </w:p>
          <w:p w:rsidR="00E73DF6" w:rsidRDefault="002C1DDD" w:rsidP="002C1DDD">
            <w:pPr>
              <w:snapToGrid w:val="0"/>
              <w:jc w:val="both"/>
              <w:rPr>
                <w:iCs/>
                <w:color w:val="000000"/>
              </w:rPr>
            </w:pPr>
            <w:r w:rsidRPr="00422A2D">
              <w:rPr>
                <w:iCs/>
                <w:color w:val="000000"/>
              </w:rPr>
              <w:t>О ходе выполнения постановления администрации города Барнаула от 06.04.2020 №537 «Об организации исполнения судебных решений»</w:t>
            </w:r>
          </w:p>
          <w:p w:rsidR="00BD31AF" w:rsidRDefault="00BD31AF" w:rsidP="002C1DDD">
            <w:pPr>
              <w:snapToGrid w:val="0"/>
              <w:jc w:val="both"/>
              <w:rPr>
                <w:iCs/>
                <w:color w:val="000000"/>
              </w:rPr>
            </w:pPr>
          </w:p>
          <w:p w:rsidR="00BD31AF" w:rsidRDefault="00BD31AF" w:rsidP="002C1DDD">
            <w:pPr>
              <w:snapToGrid w:val="0"/>
              <w:jc w:val="both"/>
              <w:rPr>
                <w:iCs/>
                <w:color w:val="000000"/>
              </w:rPr>
            </w:pPr>
          </w:p>
          <w:p w:rsidR="00BD31AF" w:rsidRDefault="00BD31AF" w:rsidP="002C1DDD">
            <w:pPr>
              <w:snapToGrid w:val="0"/>
              <w:jc w:val="both"/>
              <w:rPr>
                <w:iCs/>
                <w:color w:val="000000"/>
              </w:rPr>
            </w:pPr>
          </w:p>
          <w:p w:rsidR="00BD31AF" w:rsidRPr="002C1DDD" w:rsidRDefault="00BD31AF" w:rsidP="002C1DDD">
            <w:pPr>
              <w:snapToGrid w:val="0"/>
              <w:jc w:val="both"/>
              <w:rPr>
                <w:iCs/>
                <w:color w:val="000000"/>
              </w:rPr>
            </w:pPr>
          </w:p>
        </w:tc>
        <w:tc>
          <w:tcPr>
            <w:tcW w:w="2410" w:type="dxa"/>
            <w:gridSpan w:val="3"/>
          </w:tcPr>
          <w:p w:rsidR="00E73DF6" w:rsidRDefault="005F1B9D" w:rsidP="005F1B9D">
            <w:proofErr w:type="spellStart"/>
            <w:r>
              <w:t>А.А.Воробьев</w:t>
            </w:r>
            <w:proofErr w:type="spellEnd"/>
          </w:p>
          <w:p w:rsidR="003E6B19" w:rsidRDefault="003E6B19" w:rsidP="005F1B9D">
            <w:proofErr w:type="spellStart"/>
            <w:r>
              <w:t>Н.А.Юрлова</w:t>
            </w:r>
            <w:proofErr w:type="spellEnd"/>
          </w:p>
        </w:tc>
      </w:tr>
      <w:tr w:rsidR="001102D9" w:rsidTr="006309BA">
        <w:tc>
          <w:tcPr>
            <w:tcW w:w="10067" w:type="dxa"/>
            <w:gridSpan w:val="19"/>
          </w:tcPr>
          <w:p w:rsidR="001102D9" w:rsidRDefault="001102D9" w:rsidP="001102D9">
            <w:pPr>
              <w:jc w:val="center"/>
            </w:pPr>
            <w:r>
              <w:rPr>
                <w:b/>
                <w:u w:val="single"/>
              </w:rPr>
              <w:t>На уровне председателя комитета</w:t>
            </w:r>
          </w:p>
        </w:tc>
      </w:tr>
      <w:tr w:rsidR="00A01DB5" w:rsidTr="006309BA">
        <w:tc>
          <w:tcPr>
            <w:tcW w:w="10067" w:type="dxa"/>
            <w:gridSpan w:val="19"/>
          </w:tcPr>
          <w:p w:rsidR="00A01DB5" w:rsidRDefault="00A01DB5" w:rsidP="001102D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eastAsia="en-US"/>
              </w:rPr>
              <w:t>апрель</w:t>
            </w:r>
          </w:p>
        </w:tc>
      </w:tr>
      <w:tr w:rsidR="00A01DB5" w:rsidTr="006309BA">
        <w:tc>
          <w:tcPr>
            <w:tcW w:w="570" w:type="dxa"/>
            <w:gridSpan w:val="3"/>
          </w:tcPr>
          <w:p w:rsidR="00A01DB5" w:rsidRDefault="00A01DB5" w:rsidP="00A01DB5">
            <w:r>
              <w:t>6.</w:t>
            </w:r>
          </w:p>
        </w:tc>
        <w:tc>
          <w:tcPr>
            <w:tcW w:w="5528" w:type="dxa"/>
            <w:gridSpan w:val="8"/>
          </w:tcPr>
          <w:p w:rsidR="00A01DB5" w:rsidRDefault="00A01DB5" w:rsidP="00A01DB5">
            <w:pPr>
              <w:keepLines/>
              <w:snapToGrid w:val="0"/>
              <w:jc w:val="both"/>
            </w:pPr>
            <w:r w:rsidRPr="00BF68FA">
              <w:rPr>
                <w:rFonts w:eastAsia="Calibri"/>
                <w:lang w:eastAsia="en-US"/>
              </w:rPr>
              <w:t xml:space="preserve">О планировании </w:t>
            </w:r>
            <w:proofErr w:type="gramStart"/>
            <w:r w:rsidRPr="00BF68FA">
              <w:rPr>
                <w:rFonts w:eastAsia="Calibri"/>
                <w:lang w:eastAsia="en-US"/>
              </w:rPr>
              <w:t>закупочн</w:t>
            </w:r>
            <w:r>
              <w:rPr>
                <w:rFonts w:eastAsia="Calibri"/>
                <w:lang w:eastAsia="en-US"/>
              </w:rPr>
              <w:t>ой</w:t>
            </w:r>
            <w:proofErr w:type="gramEnd"/>
            <w:r>
              <w:rPr>
                <w:rFonts w:eastAsia="Calibri"/>
                <w:lang w:eastAsia="en-US"/>
              </w:rPr>
              <w:t xml:space="preserve"> деятельности комитета на 2024 год и плановый период 2025-2026</w:t>
            </w:r>
            <w:r w:rsidRPr="00BF68FA">
              <w:rPr>
                <w:rFonts w:eastAsia="Calibri"/>
                <w:lang w:eastAsia="en-US"/>
              </w:rPr>
              <w:t xml:space="preserve"> годов</w:t>
            </w:r>
          </w:p>
        </w:tc>
        <w:tc>
          <w:tcPr>
            <w:tcW w:w="1559" w:type="dxa"/>
            <w:gridSpan w:val="5"/>
          </w:tcPr>
          <w:p w:rsidR="00A01DB5" w:rsidRPr="003E6B19" w:rsidRDefault="003E6B19" w:rsidP="001102D9">
            <w:pPr>
              <w:jc w:val="center"/>
            </w:pPr>
            <w:r w:rsidRPr="003E6B19">
              <w:t>17.04.2023</w:t>
            </w:r>
          </w:p>
        </w:tc>
        <w:tc>
          <w:tcPr>
            <w:tcW w:w="2410" w:type="dxa"/>
            <w:gridSpan w:val="3"/>
          </w:tcPr>
          <w:p w:rsidR="00A01DB5" w:rsidRPr="003E6B19" w:rsidRDefault="00A01DB5" w:rsidP="00A01DB5">
            <w:pPr>
              <w:rPr>
                <w:lang w:eastAsia="en-US"/>
              </w:rPr>
            </w:pPr>
            <w:proofErr w:type="spellStart"/>
            <w:r w:rsidRPr="003E6B19">
              <w:rPr>
                <w:lang w:eastAsia="en-US"/>
              </w:rPr>
              <w:t>Н.А.Пестрецова</w:t>
            </w:r>
            <w:proofErr w:type="spellEnd"/>
          </w:p>
        </w:tc>
      </w:tr>
      <w:tr w:rsidR="00A01DB5" w:rsidTr="006309BA">
        <w:tc>
          <w:tcPr>
            <w:tcW w:w="570" w:type="dxa"/>
            <w:gridSpan w:val="3"/>
          </w:tcPr>
          <w:p w:rsidR="00A01DB5" w:rsidRDefault="003E6B19" w:rsidP="00A01DB5">
            <w:r>
              <w:t>7</w:t>
            </w:r>
            <w:r w:rsidR="00A01DB5">
              <w:t>.</w:t>
            </w:r>
          </w:p>
        </w:tc>
        <w:tc>
          <w:tcPr>
            <w:tcW w:w="5528" w:type="dxa"/>
            <w:gridSpan w:val="8"/>
          </w:tcPr>
          <w:p w:rsidR="00A01DB5" w:rsidRDefault="00A01DB5" w:rsidP="00A01DB5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 xml:space="preserve">Час контроля </w:t>
            </w:r>
          </w:p>
          <w:p w:rsidR="00A01DB5" w:rsidRPr="00D70483" w:rsidRDefault="00A01DB5" w:rsidP="00A01DB5">
            <w:pPr>
              <w:keepLines/>
              <w:snapToGrid w:val="0"/>
              <w:jc w:val="both"/>
            </w:pPr>
            <w:r>
              <w:rPr>
                <w:iCs/>
              </w:rPr>
              <w:t xml:space="preserve">О ходе выполнения постановления администрации города Барнаула от </w:t>
            </w:r>
            <w:r>
              <w:rPr>
                <w:iCs/>
              </w:rPr>
              <w:lastRenderedPageBreak/>
              <w:t>22.01.2021 №51 «Об утверждении комплексного плана мероприятий по противодействию идеологии экстремизма и терроризма на территории городского округа – города Барнаула Алтайского края на 2021 - 2025 годы»</w:t>
            </w:r>
          </w:p>
        </w:tc>
        <w:tc>
          <w:tcPr>
            <w:tcW w:w="1559" w:type="dxa"/>
            <w:gridSpan w:val="5"/>
          </w:tcPr>
          <w:p w:rsidR="00A01DB5" w:rsidRPr="001C0C85" w:rsidRDefault="001C0C85" w:rsidP="001102D9">
            <w:pPr>
              <w:jc w:val="center"/>
            </w:pPr>
            <w:r w:rsidRPr="001C0C85">
              <w:lastRenderedPageBreak/>
              <w:t>10.04.2023</w:t>
            </w:r>
          </w:p>
        </w:tc>
        <w:tc>
          <w:tcPr>
            <w:tcW w:w="2410" w:type="dxa"/>
            <w:gridSpan w:val="3"/>
          </w:tcPr>
          <w:p w:rsidR="00A01DB5" w:rsidRDefault="003E6B19" w:rsidP="00A01DB5">
            <w:proofErr w:type="spellStart"/>
            <w:r>
              <w:t>Е.М.Ломакина</w:t>
            </w:r>
            <w:proofErr w:type="spellEnd"/>
          </w:p>
          <w:p w:rsidR="003E6B19" w:rsidRDefault="00E957EF" w:rsidP="00A01DB5">
            <w:proofErr w:type="spellStart"/>
            <w:r>
              <w:t>Е.Н.Кудашкина</w:t>
            </w:r>
            <w:proofErr w:type="spellEnd"/>
          </w:p>
          <w:p w:rsidR="00A01DB5" w:rsidRDefault="00A01DB5" w:rsidP="001102D9">
            <w:pPr>
              <w:jc w:val="center"/>
              <w:rPr>
                <w:b/>
                <w:u w:val="single"/>
              </w:rPr>
            </w:pPr>
          </w:p>
        </w:tc>
      </w:tr>
      <w:tr w:rsidR="00A01DB5" w:rsidTr="006309BA">
        <w:tc>
          <w:tcPr>
            <w:tcW w:w="10067" w:type="dxa"/>
            <w:gridSpan w:val="19"/>
          </w:tcPr>
          <w:p w:rsidR="00A01DB5" w:rsidRDefault="00A01DB5" w:rsidP="001102D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eastAsia="en-US"/>
              </w:rPr>
              <w:lastRenderedPageBreak/>
              <w:t>май</w:t>
            </w:r>
          </w:p>
        </w:tc>
      </w:tr>
      <w:tr w:rsidR="00A01DB5" w:rsidTr="006309BA">
        <w:tc>
          <w:tcPr>
            <w:tcW w:w="570" w:type="dxa"/>
            <w:gridSpan w:val="3"/>
          </w:tcPr>
          <w:p w:rsidR="00A01DB5" w:rsidRDefault="00A01DB5" w:rsidP="00A01DB5">
            <w:r>
              <w:t>9.</w:t>
            </w:r>
          </w:p>
        </w:tc>
        <w:tc>
          <w:tcPr>
            <w:tcW w:w="5528" w:type="dxa"/>
            <w:gridSpan w:val="8"/>
          </w:tcPr>
          <w:p w:rsidR="00A01DB5" w:rsidRPr="006D7749" w:rsidRDefault="00A01DB5" w:rsidP="00A01DB5">
            <w:pPr>
              <w:jc w:val="both"/>
              <w:rPr>
                <w:rFonts w:eastAsia="Calibri"/>
                <w:lang w:eastAsia="en-US"/>
              </w:rPr>
            </w:pPr>
            <w:r w:rsidRPr="006D7749">
              <w:rPr>
                <w:rFonts w:eastAsia="Calibri"/>
                <w:lang w:eastAsia="en-US"/>
              </w:rPr>
              <w:t>Час контроля</w:t>
            </w:r>
          </w:p>
          <w:p w:rsidR="00A01DB5" w:rsidRDefault="00A01DB5" w:rsidP="00A01DB5">
            <w:pPr>
              <w:keepLines/>
              <w:snapToGrid w:val="0"/>
              <w:jc w:val="both"/>
            </w:pPr>
            <w:r w:rsidRPr="006D7749">
              <w:rPr>
                <w:rFonts w:eastAsia="Calibri"/>
                <w:lang w:eastAsia="en-US"/>
              </w:rPr>
              <w:t>Об оценке регулирующего воздействия проектов муниципальных нормативных правовых актов города Барнаула</w:t>
            </w:r>
          </w:p>
        </w:tc>
        <w:tc>
          <w:tcPr>
            <w:tcW w:w="1559" w:type="dxa"/>
            <w:gridSpan w:val="5"/>
          </w:tcPr>
          <w:p w:rsidR="00A01DB5" w:rsidRPr="001C0C85" w:rsidRDefault="001C0C85" w:rsidP="001102D9">
            <w:pPr>
              <w:jc w:val="center"/>
            </w:pPr>
            <w:r w:rsidRPr="001C0C85">
              <w:t>22.05.2023</w:t>
            </w:r>
          </w:p>
        </w:tc>
        <w:tc>
          <w:tcPr>
            <w:tcW w:w="2410" w:type="dxa"/>
            <w:gridSpan w:val="3"/>
          </w:tcPr>
          <w:p w:rsidR="00A01DB5" w:rsidRDefault="000C33D2" w:rsidP="001102D9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lang w:eastAsia="en-US"/>
              </w:rPr>
              <w:t>Н.А.Юрлова</w:t>
            </w:r>
            <w:proofErr w:type="spellEnd"/>
          </w:p>
        </w:tc>
      </w:tr>
      <w:tr w:rsidR="00A01DB5" w:rsidTr="006309BA">
        <w:tc>
          <w:tcPr>
            <w:tcW w:w="10067" w:type="dxa"/>
            <w:gridSpan w:val="19"/>
          </w:tcPr>
          <w:p w:rsidR="00A01DB5" w:rsidRDefault="00A01DB5" w:rsidP="001102D9">
            <w:pPr>
              <w:jc w:val="center"/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июнь</w:t>
            </w:r>
          </w:p>
        </w:tc>
      </w:tr>
      <w:tr w:rsidR="00A01DB5" w:rsidTr="006309BA">
        <w:tc>
          <w:tcPr>
            <w:tcW w:w="570" w:type="dxa"/>
            <w:gridSpan w:val="3"/>
          </w:tcPr>
          <w:p w:rsidR="00A01DB5" w:rsidRDefault="00A01DB5" w:rsidP="00A01DB5">
            <w:r>
              <w:t>10.</w:t>
            </w:r>
          </w:p>
        </w:tc>
        <w:tc>
          <w:tcPr>
            <w:tcW w:w="5528" w:type="dxa"/>
            <w:gridSpan w:val="8"/>
          </w:tcPr>
          <w:p w:rsidR="00A01DB5" w:rsidRPr="00422A2D" w:rsidRDefault="00A01DB5" w:rsidP="00A01DB5">
            <w:pPr>
              <w:snapToGrid w:val="0"/>
              <w:jc w:val="both"/>
              <w:rPr>
                <w:iCs/>
                <w:color w:val="000000"/>
              </w:rPr>
            </w:pPr>
            <w:r w:rsidRPr="00422A2D">
              <w:rPr>
                <w:iCs/>
                <w:color w:val="000000"/>
              </w:rPr>
              <w:t>Час контроля</w:t>
            </w:r>
          </w:p>
          <w:p w:rsidR="00A01DB5" w:rsidRPr="004F179B" w:rsidRDefault="00A01DB5" w:rsidP="00A01DB5">
            <w:pPr>
              <w:keepLines/>
              <w:snapToGrid w:val="0"/>
              <w:jc w:val="both"/>
            </w:pPr>
            <w:r>
              <w:rPr>
                <w:iCs/>
                <w:color w:val="000000"/>
              </w:rPr>
              <w:t>Об оценке работы комиссии по подготовке проекта Правил землепользования и застройки городского округа – города Барнаула</w:t>
            </w:r>
          </w:p>
        </w:tc>
        <w:tc>
          <w:tcPr>
            <w:tcW w:w="1559" w:type="dxa"/>
            <w:gridSpan w:val="5"/>
          </w:tcPr>
          <w:p w:rsidR="00A01DB5" w:rsidRPr="001C0C85" w:rsidRDefault="001C0C85" w:rsidP="001102D9">
            <w:pPr>
              <w:jc w:val="center"/>
            </w:pPr>
            <w:r w:rsidRPr="001C0C85">
              <w:t>05.06.2023</w:t>
            </w:r>
          </w:p>
        </w:tc>
        <w:tc>
          <w:tcPr>
            <w:tcW w:w="2410" w:type="dxa"/>
            <w:gridSpan w:val="3"/>
          </w:tcPr>
          <w:p w:rsidR="00A01DB5" w:rsidRDefault="00A01DB5" w:rsidP="00A01DB5">
            <w:proofErr w:type="spellStart"/>
            <w:r>
              <w:t>Е.М.Ломакина</w:t>
            </w:r>
            <w:proofErr w:type="spellEnd"/>
          </w:p>
          <w:p w:rsidR="00A01DB5" w:rsidRDefault="00A01DB5" w:rsidP="00A01DB5">
            <w:proofErr w:type="spellStart"/>
            <w:r>
              <w:t>Е.Н.Кудашкина</w:t>
            </w:r>
            <w:proofErr w:type="spellEnd"/>
          </w:p>
        </w:tc>
      </w:tr>
      <w:tr w:rsidR="00A01DB5" w:rsidTr="006309BA">
        <w:tc>
          <w:tcPr>
            <w:tcW w:w="570" w:type="dxa"/>
            <w:gridSpan w:val="3"/>
          </w:tcPr>
          <w:p w:rsidR="00A01DB5" w:rsidRDefault="00A01DB5" w:rsidP="00A01DB5">
            <w:r>
              <w:t>11.</w:t>
            </w:r>
          </w:p>
        </w:tc>
        <w:tc>
          <w:tcPr>
            <w:tcW w:w="5528" w:type="dxa"/>
            <w:gridSpan w:val="8"/>
          </w:tcPr>
          <w:p w:rsidR="00A01DB5" w:rsidRPr="00F34638" w:rsidRDefault="00A01DB5" w:rsidP="00A01DB5">
            <w:pPr>
              <w:jc w:val="both"/>
              <w:rPr>
                <w:lang w:eastAsia="en-US"/>
              </w:rPr>
            </w:pPr>
            <w:r w:rsidRPr="00F34638">
              <w:rPr>
                <w:lang w:eastAsia="en-US"/>
              </w:rPr>
              <w:t>Час контроля</w:t>
            </w:r>
          </w:p>
          <w:p w:rsidR="00A01DB5" w:rsidRDefault="00A01DB5" w:rsidP="00A01DB5">
            <w:pPr>
              <w:keepLines/>
              <w:snapToGrid w:val="0"/>
              <w:jc w:val="both"/>
            </w:pPr>
            <w:r w:rsidRPr="00F34638">
              <w:rPr>
                <w:lang w:eastAsia="en-US"/>
              </w:rPr>
              <w:t>Об оценке работы совещательных, коллегиальных и координационных органов</w:t>
            </w:r>
          </w:p>
        </w:tc>
        <w:tc>
          <w:tcPr>
            <w:tcW w:w="1559" w:type="dxa"/>
            <w:gridSpan w:val="5"/>
          </w:tcPr>
          <w:p w:rsidR="00A01DB5" w:rsidRPr="001C0C85" w:rsidRDefault="001C0C85" w:rsidP="001102D9">
            <w:pPr>
              <w:jc w:val="center"/>
            </w:pPr>
            <w:r w:rsidRPr="001C0C85">
              <w:t>19.06.2023</w:t>
            </w:r>
          </w:p>
        </w:tc>
        <w:tc>
          <w:tcPr>
            <w:tcW w:w="2410" w:type="dxa"/>
            <w:gridSpan w:val="3"/>
          </w:tcPr>
          <w:p w:rsidR="00A01DB5" w:rsidRDefault="000C33D2" w:rsidP="00A01DB5">
            <w:proofErr w:type="spellStart"/>
            <w:r>
              <w:t>Н.А.Юрлова</w:t>
            </w:r>
            <w:proofErr w:type="spellEnd"/>
          </w:p>
        </w:tc>
      </w:tr>
      <w:tr w:rsidR="00A01DB5" w:rsidTr="006309BA">
        <w:tc>
          <w:tcPr>
            <w:tcW w:w="10067" w:type="dxa"/>
            <w:gridSpan w:val="19"/>
          </w:tcPr>
          <w:p w:rsidR="00A01DB5" w:rsidRDefault="00A01DB5" w:rsidP="00A01DB5">
            <w:pPr>
              <w:jc w:val="center"/>
            </w:pPr>
            <w:r>
              <w:rPr>
                <w:b/>
                <w:u w:val="single"/>
              </w:rPr>
              <w:t>На уровне заместителя председателя комитета</w:t>
            </w:r>
          </w:p>
        </w:tc>
      </w:tr>
      <w:tr w:rsidR="00A01DB5" w:rsidTr="006309BA">
        <w:tc>
          <w:tcPr>
            <w:tcW w:w="10067" w:type="dxa"/>
            <w:gridSpan w:val="19"/>
          </w:tcPr>
          <w:p w:rsidR="00A01DB5" w:rsidRDefault="00A01DB5" w:rsidP="00A01DB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апрель</w:t>
            </w:r>
          </w:p>
        </w:tc>
      </w:tr>
      <w:tr w:rsidR="00A01DB5" w:rsidTr="006309BA">
        <w:tc>
          <w:tcPr>
            <w:tcW w:w="570" w:type="dxa"/>
            <w:gridSpan w:val="3"/>
          </w:tcPr>
          <w:p w:rsidR="00A01DB5" w:rsidRDefault="00A01DB5" w:rsidP="00A01DB5">
            <w:r>
              <w:t>1.</w:t>
            </w:r>
          </w:p>
        </w:tc>
        <w:tc>
          <w:tcPr>
            <w:tcW w:w="5528" w:type="dxa"/>
            <w:gridSpan w:val="8"/>
          </w:tcPr>
          <w:p w:rsidR="00A01DB5" w:rsidRPr="00073CB3" w:rsidRDefault="00A01DB5" w:rsidP="00A01DB5">
            <w:pPr>
              <w:jc w:val="both"/>
              <w:rPr>
                <w:lang w:eastAsia="en-US"/>
              </w:rPr>
            </w:pPr>
            <w:r w:rsidRPr="00073CB3">
              <w:rPr>
                <w:lang w:eastAsia="en-US"/>
              </w:rPr>
              <w:t>Час контроля</w:t>
            </w:r>
          </w:p>
          <w:p w:rsidR="00A01DB5" w:rsidRDefault="00A01DB5" w:rsidP="00A01DB5">
            <w:pPr>
              <w:keepLines/>
              <w:snapToGrid w:val="0"/>
              <w:jc w:val="both"/>
            </w:pPr>
            <w:r w:rsidRPr="00073CB3">
              <w:rPr>
                <w:lang w:eastAsia="en-US"/>
              </w:rPr>
              <w:t>О ходе выполнения постановления администрации города от 02.10.2017 №2027 «Об утверждении Плана мероприятий по реализации Стратегии социально-экономического развития города Барнаула до 2025 года»</w:t>
            </w:r>
          </w:p>
        </w:tc>
        <w:tc>
          <w:tcPr>
            <w:tcW w:w="1559" w:type="dxa"/>
            <w:gridSpan w:val="5"/>
          </w:tcPr>
          <w:p w:rsidR="00A01DB5" w:rsidRPr="001E7F6B" w:rsidRDefault="001E7F6B" w:rsidP="001102D9">
            <w:pPr>
              <w:jc w:val="center"/>
            </w:pPr>
            <w:r w:rsidRPr="001E7F6B">
              <w:t>10.04.2023</w:t>
            </w:r>
          </w:p>
        </w:tc>
        <w:tc>
          <w:tcPr>
            <w:tcW w:w="2410" w:type="dxa"/>
            <w:gridSpan w:val="3"/>
          </w:tcPr>
          <w:p w:rsidR="00A01DB5" w:rsidRDefault="00A01DB5" w:rsidP="00A01DB5">
            <w:proofErr w:type="spellStart"/>
            <w:r>
              <w:t>И.В.Шишова</w:t>
            </w:r>
            <w:proofErr w:type="spellEnd"/>
          </w:p>
        </w:tc>
      </w:tr>
      <w:tr w:rsidR="00D7271C" w:rsidTr="006309BA">
        <w:tc>
          <w:tcPr>
            <w:tcW w:w="10067" w:type="dxa"/>
            <w:gridSpan w:val="19"/>
            <w:hideMark/>
          </w:tcPr>
          <w:p w:rsidR="00D7271C" w:rsidRDefault="00D7271C">
            <w:pPr>
              <w:pStyle w:val="af2"/>
              <w:ind w:left="0" w:right="-1"/>
              <w:jc w:val="center"/>
              <w:rPr>
                <w:szCs w:val="28"/>
              </w:rPr>
            </w:pPr>
          </w:p>
        </w:tc>
      </w:tr>
      <w:tr w:rsidR="00D02436" w:rsidTr="006309BA">
        <w:tc>
          <w:tcPr>
            <w:tcW w:w="10067" w:type="dxa"/>
            <w:gridSpan w:val="19"/>
          </w:tcPr>
          <w:p w:rsidR="00D02436" w:rsidRDefault="00720726" w:rsidP="00720726">
            <w:pPr>
              <w:pStyle w:val="af2"/>
              <w:ind w:left="0" w:right="-1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lang w:val="en-US"/>
              </w:rPr>
              <w:t>VI</w:t>
            </w:r>
            <w:r>
              <w:rPr>
                <w:b/>
                <w:szCs w:val="28"/>
              </w:rPr>
              <w:t>. КОНТРОЛЬНАЯ ДЕЯТЕЛЬНОСТЬ</w:t>
            </w:r>
          </w:p>
        </w:tc>
      </w:tr>
      <w:tr w:rsidR="00A01DB5" w:rsidTr="006309BA">
        <w:tc>
          <w:tcPr>
            <w:tcW w:w="570" w:type="dxa"/>
            <w:gridSpan w:val="3"/>
          </w:tcPr>
          <w:p w:rsidR="00A01DB5" w:rsidRPr="00D616C8" w:rsidRDefault="00A01DB5" w:rsidP="00A01DB5">
            <w:pPr>
              <w:pStyle w:val="23"/>
              <w:numPr>
                <w:ilvl w:val="0"/>
                <w:numId w:val="9"/>
              </w:numPr>
              <w:snapToGrid w:val="0"/>
              <w:ind w:left="0" w:firstLine="0"/>
              <w:jc w:val="center"/>
            </w:pPr>
          </w:p>
        </w:tc>
        <w:tc>
          <w:tcPr>
            <w:tcW w:w="5528" w:type="dxa"/>
            <w:gridSpan w:val="8"/>
          </w:tcPr>
          <w:p w:rsidR="00A01DB5" w:rsidRPr="004F179B" w:rsidRDefault="00A01DB5" w:rsidP="00A01DB5">
            <w:pPr>
              <w:snapToGrid w:val="0"/>
              <w:jc w:val="both"/>
            </w:pPr>
            <w:r w:rsidRPr="004F179B">
              <w:t>Контроль и проверка исполнения служебной корреспонденции</w:t>
            </w:r>
          </w:p>
        </w:tc>
        <w:tc>
          <w:tcPr>
            <w:tcW w:w="1559" w:type="dxa"/>
            <w:gridSpan w:val="5"/>
          </w:tcPr>
          <w:p w:rsidR="00A01DB5" w:rsidRPr="004F179B" w:rsidRDefault="00A01DB5" w:rsidP="00A01DB5">
            <w:pPr>
              <w:keepLines/>
              <w:snapToGrid w:val="0"/>
              <w:jc w:val="center"/>
            </w:pPr>
            <w:r w:rsidRPr="004F179B">
              <w:t>постоянно</w:t>
            </w:r>
          </w:p>
        </w:tc>
        <w:tc>
          <w:tcPr>
            <w:tcW w:w="2410" w:type="dxa"/>
            <w:gridSpan w:val="3"/>
          </w:tcPr>
          <w:p w:rsidR="00A01DB5" w:rsidRPr="004F179B" w:rsidRDefault="00877056" w:rsidP="00877056">
            <w:proofErr w:type="spellStart"/>
            <w:r>
              <w:t>Ю.В.Павленко</w:t>
            </w:r>
            <w:proofErr w:type="spellEnd"/>
          </w:p>
        </w:tc>
      </w:tr>
      <w:tr w:rsidR="00A01DB5" w:rsidTr="006309BA">
        <w:tc>
          <w:tcPr>
            <w:tcW w:w="570" w:type="dxa"/>
            <w:gridSpan w:val="3"/>
          </w:tcPr>
          <w:p w:rsidR="00A01DB5" w:rsidRPr="00D616C8" w:rsidRDefault="00A01DB5" w:rsidP="00A01DB5">
            <w:pPr>
              <w:pStyle w:val="23"/>
              <w:numPr>
                <w:ilvl w:val="0"/>
                <w:numId w:val="9"/>
              </w:numPr>
              <w:snapToGrid w:val="0"/>
              <w:ind w:left="0" w:firstLine="0"/>
              <w:jc w:val="center"/>
            </w:pPr>
          </w:p>
        </w:tc>
        <w:tc>
          <w:tcPr>
            <w:tcW w:w="5528" w:type="dxa"/>
            <w:gridSpan w:val="8"/>
          </w:tcPr>
          <w:p w:rsidR="00A01DB5" w:rsidRPr="004F179B" w:rsidRDefault="00A01DB5" w:rsidP="00A01DB5">
            <w:pPr>
              <w:snapToGrid w:val="0"/>
              <w:jc w:val="both"/>
            </w:pPr>
            <w:r w:rsidRPr="004F179B">
              <w:t>Контроль и проверка исполнения муниципальных услуг</w:t>
            </w:r>
          </w:p>
        </w:tc>
        <w:tc>
          <w:tcPr>
            <w:tcW w:w="1559" w:type="dxa"/>
            <w:gridSpan w:val="5"/>
          </w:tcPr>
          <w:p w:rsidR="00A01DB5" w:rsidRPr="004F179B" w:rsidRDefault="00A01DB5" w:rsidP="00A01DB5">
            <w:pPr>
              <w:keepLines/>
              <w:snapToGrid w:val="0"/>
              <w:jc w:val="center"/>
            </w:pPr>
            <w:r w:rsidRPr="004F179B">
              <w:t>постоянно</w:t>
            </w:r>
          </w:p>
        </w:tc>
        <w:tc>
          <w:tcPr>
            <w:tcW w:w="2410" w:type="dxa"/>
            <w:gridSpan w:val="3"/>
          </w:tcPr>
          <w:p w:rsidR="00A01DB5" w:rsidRDefault="00A01DB5" w:rsidP="00A01DB5">
            <w:proofErr w:type="spellStart"/>
            <w:r>
              <w:t>А.А.Воробьев</w:t>
            </w:r>
            <w:proofErr w:type="spellEnd"/>
          </w:p>
          <w:p w:rsidR="00A01DB5" w:rsidRDefault="00A01DB5" w:rsidP="00A01DB5">
            <w:proofErr w:type="spellStart"/>
            <w:r>
              <w:t>Р.А.Тасюк</w:t>
            </w:r>
            <w:proofErr w:type="spellEnd"/>
          </w:p>
          <w:p w:rsidR="00A01DB5" w:rsidRDefault="00A01DB5" w:rsidP="00A01DB5">
            <w:proofErr w:type="spellStart"/>
            <w:r>
              <w:t>Е.М.Ломакина</w:t>
            </w:r>
            <w:proofErr w:type="spellEnd"/>
          </w:p>
          <w:p w:rsidR="00877056" w:rsidRDefault="00877056" w:rsidP="00A01DB5">
            <w:proofErr w:type="spellStart"/>
            <w:r>
              <w:t>Е.Н.Кудашкина</w:t>
            </w:r>
            <w:proofErr w:type="spellEnd"/>
          </w:p>
          <w:p w:rsidR="00A01DB5" w:rsidRDefault="00A01DB5" w:rsidP="00A01DB5">
            <w:proofErr w:type="spellStart"/>
            <w:r>
              <w:t>И.В.Шишова</w:t>
            </w:r>
            <w:proofErr w:type="spellEnd"/>
          </w:p>
          <w:p w:rsidR="00A01DB5" w:rsidRDefault="00A01DB5" w:rsidP="00A01DB5">
            <w:proofErr w:type="spellStart"/>
            <w:r>
              <w:t>Е.Л.Евтушенко</w:t>
            </w:r>
            <w:proofErr w:type="spellEnd"/>
          </w:p>
          <w:p w:rsidR="00A01DB5" w:rsidRPr="004F179B" w:rsidRDefault="000C33D2" w:rsidP="00A01DB5">
            <w:proofErr w:type="spellStart"/>
            <w:r>
              <w:t>Н.А.Юрлова</w:t>
            </w:r>
            <w:proofErr w:type="spellEnd"/>
          </w:p>
        </w:tc>
      </w:tr>
      <w:tr w:rsidR="00D02436" w:rsidTr="006309BA">
        <w:tc>
          <w:tcPr>
            <w:tcW w:w="10067" w:type="dxa"/>
            <w:gridSpan w:val="19"/>
            <w:hideMark/>
          </w:tcPr>
          <w:p w:rsidR="00D02436" w:rsidRDefault="00D02436" w:rsidP="00D0243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Обеспечение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выполнением Указов Президента Российской Федерации:</w:t>
            </w:r>
          </w:p>
        </w:tc>
      </w:tr>
      <w:tr w:rsidR="00D02436" w:rsidTr="006309BA">
        <w:tc>
          <w:tcPr>
            <w:tcW w:w="570" w:type="dxa"/>
            <w:gridSpan w:val="3"/>
          </w:tcPr>
          <w:p w:rsidR="00D02436" w:rsidRDefault="00D02436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29" w:type="dxa"/>
            <w:gridSpan w:val="14"/>
          </w:tcPr>
          <w:p w:rsidR="002C1DDD" w:rsidRPr="00833685" w:rsidRDefault="002C1DDD" w:rsidP="002C1DDD">
            <w:pPr>
              <w:jc w:val="both"/>
              <w:rPr>
                <w:color w:val="000000"/>
              </w:rPr>
            </w:pPr>
            <w:r w:rsidRPr="00833685">
              <w:rPr>
                <w:color w:val="000000"/>
              </w:rPr>
              <w:t xml:space="preserve">от 07.05.2018 №204 </w:t>
            </w:r>
          </w:p>
          <w:p w:rsidR="00D02436" w:rsidRPr="008E7901" w:rsidRDefault="002C1DDD" w:rsidP="002C1DDD">
            <w:pPr>
              <w:jc w:val="both"/>
            </w:pPr>
            <w:r w:rsidRPr="00833685">
              <w:rPr>
                <w:color w:val="000000"/>
              </w:rPr>
              <w:t>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2268" w:type="dxa"/>
            <w:gridSpan w:val="2"/>
          </w:tcPr>
          <w:p w:rsidR="00A824B8" w:rsidRDefault="00A824B8" w:rsidP="00A824B8">
            <w:pPr>
              <w:jc w:val="both"/>
              <w:rPr>
                <w:color w:val="000000"/>
              </w:rPr>
            </w:pPr>
            <w:proofErr w:type="spellStart"/>
            <w:r w:rsidRPr="00333BD9">
              <w:rPr>
                <w:color w:val="000000"/>
              </w:rPr>
              <w:t>А.А.Воробьев</w:t>
            </w:r>
            <w:proofErr w:type="spellEnd"/>
          </w:p>
          <w:p w:rsidR="00D02436" w:rsidRPr="008E7901" w:rsidRDefault="00A824B8" w:rsidP="00A824B8">
            <w:pPr>
              <w:widowControl w:val="0"/>
            </w:pPr>
            <w:proofErr w:type="spellStart"/>
            <w:r>
              <w:rPr>
                <w:color w:val="000000"/>
              </w:rPr>
              <w:t>И.В.Шишова</w:t>
            </w:r>
            <w:proofErr w:type="spellEnd"/>
          </w:p>
        </w:tc>
      </w:tr>
      <w:tr w:rsidR="00D02436" w:rsidTr="006309BA">
        <w:tc>
          <w:tcPr>
            <w:tcW w:w="570" w:type="dxa"/>
            <w:gridSpan w:val="3"/>
          </w:tcPr>
          <w:p w:rsidR="00D02436" w:rsidRDefault="00D02436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29" w:type="dxa"/>
            <w:gridSpan w:val="14"/>
          </w:tcPr>
          <w:p w:rsidR="002C1DDD" w:rsidRPr="00833685" w:rsidRDefault="002C1DDD" w:rsidP="002C1DDD">
            <w:pPr>
              <w:jc w:val="both"/>
              <w:rPr>
                <w:color w:val="000000"/>
              </w:rPr>
            </w:pPr>
            <w:r w:rsidRPr="00833685">
              <w:rPr>
                <w:color w:val="000000"/>
              </w:rPr>
              <w:t>от 28.04.2008 №607</w:t>
            </w:r>
          </w:p>
          <w:p w:rsidR="00AA63C1" w:rsidRPr="008E7901" w:rsidRDefault="002C1DDD" w:rsidP="002C1DDD">
            <w:pPr>
              <w:jc w:val="both"/>
            </w:pPr>
            <w:r w:rsidRPr="00833685">
              <w:rPr>
                <w:color w:val="000000"/>
              </w:rPr>
              <w:t>«Об оценке эффективности деятельности органов местного самоуправления городских округов и муниципальных районов»</w:t>
            </w:r>
          </w:p>
        </w:tc>
        <w:tc>
          <w:tcPr>
            <w:tcW w:w="2268" w:type="dxa"/>
            <w:gridSpan w:val="2"/>
          </w:tcPr>
          <w:p w:rsidR="00D02436" w:rsidRPr="008E7901" w:rsidRDefault="005F1B9D" w:rsidP="005F1B9D">
            <w:pPr>
              <w:widowControl w:val="0"/>
            </w:pPr>
            <w:proofErr w:type="spellStart"/>
            <w:r>
              <w:t>А.А.Воробьев</w:t>
            </w:r>
            <w:proofErr w:type="spellEnd"/>
          </w:p>
        </w:tc>
      </w:tr>
      <w:tr w:rsidR="00D02436" w:rsidTr="006309BA">
        <w:tc>
          <w:tcPr>
            <w:tcW w:w="570" w:type="dxa"/>
            <w:gridSpan w:val="3"/>
          </w:tcPr>
          <w:p w:rsidR="00D02436" w:rsidRDefault="00D02436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29" w:type="dxa"/>
            <w:gridSpan w:val="14"/>
          </w:tcPr>
          <w:p w:rsidR="002C1DDD" w:rsidRPr="00833685" w:rsidRDefault="002C1DDD" w:rsidP="002C1DDD">
            <w:pPr>
              <w:jc w:val="both"/>
              <w:rPr>
                <w:color w:val="000000"/>
              </w:rPr>
            </w:pPr>
            <w:r w:rsidRPr="00833685">
              <w:rPr>
                <w:color w:val="000000"/>
              </w:rPr>
              <w:t>от 28.03.2011 № 352</w:t>
            </w:r>
          </w:p>
          <w:p w:rsidR="00D02436" w:rsidRPr="008E7901" w:rsidRDefault="002C1DDD" w:rsidP="002C1DDD">
            <w:pPr>
              <w:widowControl w:val="0"/>
              <w:jc w:val="both"/>
            </w:pPr>
            <w:r w:rsidRPr="00833685">
              <w:rPr>
                <w:color w:val="000000"/>
              </w:rPr>
              <w:t>«О мерах по совершенствованию организации исполнения поручений и указаний Президента Российской Федерации»</w:t>
            </w:r>
          </w:p>
        </w:tc>
        <w:tc>
          <w:tcPr>
            <w:tcW w:w="2268" w:type="dxa"/>
            <w:gridSpan w:val="2"/>
          </w:tcPr>
          <w:p w:rsidR="00D02436" w:rsidRDefault="005F1B9D" w:rsidP="005F1B9D">
            <w:pPr>
              <w:widowControl w:val="0"/>
            </w:pPr>
            <w:proofErr w:type="spellStart"/>
            <w:r>
              <w:t>А.А.Воробьев</w:t>
            </w:r>
            <w:proofErr w:type="spellEnd"/>
          </w:p>
          <w:p w:rsidR="000D6AD6" w:rsidRPr="008E7901" w:rsidRDefault="000D6AD6" w:rsidP="005F1B9D">
            <w:pPr>
              <w:widowControl w:val="0"/>
            </w:pPr>
            <w:proofErr w:type="spellStart"/>
            <w:r>
              <w:t>Ю.В.Павленко</w:t>
            </w:r>
            <w:proofErr w:type="spellEnd"/>
          </w:p>
        </w:tc>
      </w:tr>
      <w:tr w:rsidR="00D02436" w:rsidTr="006309BA">
        <w:tc>
          <w:tcPr>
            <w:tcW w:w="570" w:type="dxa"/>
            <w:gridSpan w:val="3"/>
          </w:tcPr>
          <w:p w:rsidR="00D02436" w:rsidRDefault="00D02436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29" w:type="dxa"/>
            <w:gridSpan w:val="14"/>
          </w:tcPr>
          <w:p w:rsidR="002C1DDD" w:rsidRPr="00833685" w:rsidRDefault="002C1DDD" w:rsidP="002C1DDD">
            <w:pPr>
              <w:jc w:val="both"/>
              <w:rPr>
                <w:color w:val="000000"/>
              </w:rPr>
            </w:pPr>
            <w:r w:rsidRPr="00833685">
              <w:rPr>
                <w:color w:val="000000"/>
              </w:rPr>
              <w:t>от 02.07.2005 №773</w:t>
            </w:r>
          </w:p>
          <w:p w:rsidR="00D02436" w:rsidRPr="005F1B9D" w:rsidRDefault="002C1DDD" w:rsidP="002C1DDD">
            <w:pPr>
              <w:jc w:val="both"/>
              <w:rPr>
                <w:bCs/>
              </w:rPr>
            </w:pPr>
            <w:r w:rsidRPr="00833685">
              <w:rPr>
                <w:color w:val="000000"/>
              </w:rPr>
              <w:t>«Вопросы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власти»</w:t>
            </w:r>
          </w:p>
        </w:tc>
        <w:tc>
          <w:tcPr>
            <w:tcW w:w="2268" w:type="dxa"/>
            <w:gridSpan w:val="2"/>
          </w:tcPr>
          <w:p w:rsidR="00D02436" w:rsidRDefault="005F1B9D" w:rsidP="005F1B9D">
            <w:proofErr w:type="spellStart"/>
            <w:r>
              <w:t>А.А.Воробьев</w:t>
            </w:r>
            <w:proofErr w:type="spellEnd"/>
          </w:p>
          <w:p w:rsidR="000D6AD6" w:rsidRPr="002A0743" w:rsidRDefault="000D6AD6" w:rsidP="005F1B9D">
            <w:proofErr w:type="spellStart"/>
            <w:r>
              <w:t>Е.Л.Евтушенко</w:t>
            </w:r>
            <w:proofErr w:type="spellEnd"/>
          </w:p>
        </w:tc>
      </w:tr>
      <w:tr w:rsidR="00D02436" w:rsidTr="006309BA">
        <w:tc>
          <w:tcPr>
            <w:tcW w:w="570" w:type="dxa"/>
            <w:gridSpan w:val="3"/>
          </w:tcPr>
          <w:p w:rsidR="00D02436" w:rsidRDefault="00D02436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29" w:type="dxa"/>
            <w:gridSpan w:val="14"/>
          </w:tcPr>
          <w:p w:rsidR="002C1DDD" w:rsidRDefault="002C1DDD" w:rsidP="002C1D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07.05.2012 №600</w:t>
            </w:r>
          </w:p>
          <w:p w:rsidR="00D02436" w:rsidRPr="008E7901" w:rsidRDefault="002C1DDD" w:rsidP="002C1DDD">
            <w:pPr>
              <w:widowControl w:val="0"/>
              <w:jc w:val="both"/>
            </w:pPr>
            <w:r>
              <w:rPr>
                <w:color w:val="000000"/>
              </w:rPr>
              <w:t>«О мерах по обеспечению граждан Российской Федерации доступным и комфортным жильем и повышению качества жилищно-коммунальных услуг»</w:t>
            </w:r>
          </w:p>
        </w:tc>
        <w:tc>
          <w:tcPr>
            <w:tcW w:w="2268" w:type="dxa"/>
            <w:gridSpan w:val="2"/>
          </w:tcPr>
          <w:p w:rsidR="00A824B8" w:rsidRDefault="00A824B8" w:rsidP="00A824B8">
            <w:pPr>
              <w:jc w:val="both"/>
              <w:rPr>
                <w:color w:val="000000"/>
              </w:rPr>
            </w:pPr>
            <w:proofErr w:type="spellStart"/>
            <w:r w:rsidRPr="00333BD9">
              <w:rPr>
                <w:color w:val="000000"/>
              </w:rPr>
              <w:t>А.А.Воробьев</w:t>
            </w:r>
            <w:proofErr w:type="spellEnd"/>
          </w:p>
          <w:p w:rsidR="00D02436" w:rsidRPr="008E7901" w:rsidRDefault="00A824B8" w:rsidP="00A824B8">
            <w:pPr>
              <w:widowControl w:val="0"/>
            </w:pPr>
            <w:proofErr w:type="spellStart"/>
            <w:r>
              <w:rPr>
                <w:color w:val="000000"/>
              </w:rPr>
              <w:t>И.В.Шишова</w:t>
            </w:r>
            <w:proofErr w:type="spellEnd"/>
          </w:p>
        </w:tc>
      </w:tr>
      <w:tr w:rsidR="00D02436" w:rsidTr="006309BA">
        <w:tc>
          <w:tcPr>
            <w:tcW w:w="570" w:type="dxa"/>
            <w:gridSpan w:val="3"/>
          </w:tcPr>
          <w:p w:rsidR="00D02436" w:rsidRDefault="00D02436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29" w:type="dxa"/>
            <w:gridSpan w:val="14"/>
          </w:tcPr>
          <w:p w:rsidR="002C1DDD" w:rsidRPr="00833685" w:rsidRDefault="002C1DDD" w:rsidP="002C1DDD">
            <w:pPr>
              <w:jc w:val="both"/>
              <w:rPr>
                <w:color w:val="000000"/>
              </w:rPr>
            </w:pPr>
            <w:r w:rsidRPr="00833685">
              <w:rPr>
                <w:color w:val="000000"/>
              </w:rPr>
              <w:t>от 07.05.2012 №601</w:t>
            </w:r>
          </w:p>
          <w:p w:rsidR="00D02436" w:rsidRPr="002A0743" w:rsidRDefault="002C1DDD" w:rsidP="002C1DDD">
            <w:pPr>
              <w:jc w:val="both"/>
            </w:pPr>
            <w:r w:rsidRPr="00833685">
              <w:rPr>
                <w:color w:val="000000"/>
              </w:rPr>
              <w:t>«Об основных направлениях совершенствования системы государственного управления»</w:t>
            </w:r>
          </w:p>
        </w:tc>
        <w:tc>
          <w:tcPr>
            <w:tcW w:w="2268" w:type="dxa"/>
            <w:gridSpan w:val="2"/>
          </w:tcPr>
          <w:p w:rsidR="00D02436" w:rsidRDefault="005F1B9D" w:rsidP="005F1B9D">
            <w:pPr>
              <w:widowControl w:val="0"/>
            </w:pPr>
            <w:proofErr w:type="spellStart"/>
            <w:r>
              <w:t>А.А.Воробьев</w:t>
            </w:r>
            <w:proofErr w:type="spellEnd"/>
          </w:p>
          <w:p w:rsidR="000D6AD6" w:rsidRPr="002A0743" w:rsidRDefault="000D6AD6" w:rsidP="005F1B9D">
            <w:pPr>
              <w:widowControl w:val="0"/>
            </w:pPr>
            <w:proofErr w:type="spellStart"/>
            <w:r>
              <w:t>Н.А.Юрлова</w:t>
            </w:r>
            <w:proofErr w:type="spellEnd"/>
          </w:p>
        </w:tc>
      </w:tr>
      <w:tr w:rsidR="002C1DDD" w:rsidTr="006309BA">
        <w:tc>
          <w:tcPr>
            <w:tcW w:w="570" w:type="dxa"/>
            <w:gridSpan w:val="3"/>
          </w:tcPr>
          <w:p w:rsidR="002C1DDD" w:rsidRDefault="002C1DDD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29" w:type="dxa"/>
            <w:gridSpan w:val="14"/>
          </w:tcPr>
          <w:p w:rsidR="002C1DDD" w:rsidRPr="00833685" w:rsidRDefault="002C1DDD" w:rsidP="002C1DDD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833685">
              <w:rPr>
                <w:color w:val="000000"/>
              </w:rPr>
              <w:t>от 29.05.2020 №344</w:t>
            </w:r>
          </w:p>
          <w:p w:rsidR="002C1DDD" w:rsidRPr="00833685" w:rsidRDefault="002C1DDD" w:rsidP="002C1DDD">
            <w:pPr>
              <w:jc w:val="both"/>
              <w:rPr>
                <w:color w:val="000000"/>
              </w:rPr>
            </w:pPr>
            <w:r w:rsidRPr="00833685">
              <w:rPr>
                <w:color w:val="000000"/>
              </w:rPr>
              <w:t>«Об утверждении Стратегии противодействия экстремизму в Российской Федерации до 2025 года»</w:t>
            </w:r>
          </w:p>
        </w:tc>
        <w:tc>
          <w:tcPr>
            <w:tcW w:w="2268" w:type="dxa"/>
            <w:gridSpan w:val="2"/>
          </w:tcPr>
          <w:p w:rsidR="002C1DDD" w:rsidRDefault="002C1DDD" w:rsidP="002C1DDD">
            <w:proofErr w:type="spellStart"/>
            <w:r>
              <w:t>А.А.Воробьев</w:t>
            </w:r>
            <w:proofErr w:type="spellEnd"/>
          </w:p>
          <w:p w:rsidR="000D6AD6" w:rsidRDefault="000D6AD6" w:rsidP="002C1DDD">
            <w:proofErr w:type="spellStart"/>
            <w:r>
              <w:t>Е.М.Ломакина</w:t>
            </w:r>
            <w:proofErr w:type="spellEnd"/>
          </w:p>
          <w:p w:rsidR="000D6AD6" w:rsidRDefault="000D6AD6" w:rsidP="002C1DDD">
            <w:proofErr w:type="spellStart"/>
            <w:r>
              <w:t>Е.Н.Кудашкина</w:t>
            </w:r>
            <w:proofErr w:type="spellEnd"/>
          </w:p>
        </w:tc>
      </w:tr>
      <w:tr w:rsidR="002C1DDD" w:rsidTr="006309BA">
        <w:tc>
          <w:tcPr>
            <w:tcW w:w="570" w:type="dxa"/>
            <w:gridSpan w:val="3"/>
          </w:tcPr>
          <w:p w:rsidR="002C1DDD" w:rsidRDefault="002C1DDD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29" w:type="dxa"/>
            <w:gridSpan w:val="14"/>
          </w:tcPr>
          <w:p w:rsidR="002C1DDD" w:rsidRPr="00833685" w:rsidRDefault="002C1DDD" w:rsidP="002C1DDD">
            <w:pPr>
              <w:spacing w:line="276" w:lineRule="auto"/>
              <w:jc w:val="both"/>
              <w:rPr>
                <w:color w:val="000000"/>
              </w:rPr>
            </w:pPr>
            <w:r w:rsidRPr="00833685">
              <w:rPr>
                <w:color w:val="000000"/>
              </w:rPr>
              <w:t>от 16.08.2021 №478</w:t>
            </w:r>
          </w:p>
          <w:p w:rsidR="002C1DDD" w:rsidRPr="00833685" w:rsidRDefault="002C1DDD" w:rsidP="002C1DDD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833685">
              <w:rPr>
                <w:color w:val="000000"/>
              </w:rPr>
              <w:t>«О Национальном плане противодействия коррупции на 2021 - 2024 годы»</w:t>
            </w:r>
          </w:p>
        </w:tc>
        <w:tc>
          <w:tcPr>
            <w:tcW w:w="2268" w:type="dxa"/>
            <w:gridSpan w:val="2"/>
          </w:tcPr>
          <w:p w:rsidR="002C1DDD" w:rsidRDefault="002C1DDD" w:rsidP="002C1DDD">
            <w:proofErr w:type="spellStart"/>
            <w:r>
              <w:t>А.А.Воробьев</w:t>
            </w:r>
            <w:proofErr w:type="spellEnd"/>
          </w:p>
          <w:p w:rsidR="000D6AD6" w:rsidRDefault="000D6AD6" w:rsidP="002C1DDD">
            <w:proofErr w:type="spellStart"/>
            <w:r>
              <w:t>Н.А.Юрлова</w:t>
            </w:r>
            <w:proofErr w:type="spellEnd"/>
          </w:p>
        </w:tc>
      </w:tr>
      <w:tr w:rsidR="00D02436" w:rsidTr="006309BA">
        <w:tc>
          <w:tcPr>
            <w:tcW w:w="10067" w:type="dxa"/>
            <w:gridSpan w:val="19"/>
          </w:tcPr>
          <w:p w:rsidR="00D02436" w:rsidRDefault="00D02436" w:rsidP="00D02436">
            <w:pPr>
              <w:widowControl w:val="0"/>
            </w:pPr>
            <w:r>
              <w:rPr>
                <w:b/>
              </w:rPr>
              <w:t xml:space="preserve">Обеспечение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выполнением государственных и муниципальных программ:</w:t>
            </w:r>
          </w:p>
        </w:tc>
      </w:tr>
      <w:tr w:rsidR="00D02436" w:rsidTr="006309BA">
        <w:tc>
          <w:tcPr>
            <w:tcW w:w="570" w:type="dxa"/>
            <w:gridSpan w:val="3"/>
          </w:tcPr>
          <w:p w:rsidR="00D02436" w:rsidRDefault="00D02436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087" w:type="dxa"/>
            <w:gridSpan w:val="13"/>
          </w:tcPr>
          <w:p w:rsidR="00D02436" w:rsidRPr="008E7901" w:rsidRDefault="002C1DDD" w:rsidP="00D02436">
            <w:pPr>
              <w:widowControl w:val="0"/>
              <w:jc w:val="both"/>
            </w:pPr>
            <w:r w:rsidRPr="00333BD9">
              <w:rPr>
                <w:color w:val="000000"/>
              </w:rPr>
              <w:t>«Обеспечение доступным и комфортным жильем населения Алтайского края»</w:t>
            </w:r>
          </w:p>
        </w:tc>
        <w:tc>
          <w:tcPr>
            <w:tcW w:w="2410" w:type="dxa"/>
            <w:gridSpan w:val="3"/>
          </w:tcPr>
          <w:p w:rsidR="00D02436" w:rsidRDefault="005F1B9D" w:rsidP="005F1B9D">
            <w:pPr>
              <w:widowControl w:val="0"/>
            </w:pPr>
            <w:proofErr w:type="spellStart"/>
            <w:r>
              <w:t>А.А.Воробьев</w:t>
            </w:r>
            <w:proofErr w:type="spellEnd"/>
          </w:p>
          <w:p w:rsidR="000D6AD6" w:rsidRPr="008E7901" w:rsidRDefault="000D6AD6" w:rsidP="005F1B9D">
            <w:pPr>
              <w:widowControl w:val="0"/>
            </w:pPr>
            <w:proofErr w:type="spellStart"/>
            <w:r>
              <w:t>И.В.Шишова</w:t>
            </w:r>
            <w:proofErr w:type="spellEnd"/>
          </w:p>
        </w:tc>
      </w:tr>
      <w:tr w:rsidR="00D02436" w:rsidTr="006309BA">
        <w:tc>
          <w:tcPr>
            <w:tcW w:w="570" w:type="dxa"/>
            <w:gridSpan w:val="3"/>
          </w:tcPr>
          <w:p w:rsidR="00D02436" w:rsidRDefault="00D02436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087" w:type="dxa"/>
            <w:gridSpan w:val="13"/>
          </w:tcPr>
          <w:p w:rsidR="00D02436" w:rsidRPr="00601607" w:rsidRDefault="002C1DDD" w:rsidP="00D02436">
            <w:pPr>
              <w:widowControl w:val="0"/>
              <w:jc w:val="both"/>
            </w:pPr>
            <w:r w:rsidRPr="00333BD9">
              <w:rPr>
                <w:color w:val="000000"/>
              </w:rPr>
              <w:t>«Развитие предпринимательства в городе Барнауле на 2015-2024 годы»</w:t>
            </w:r>
          </w:p>
        </w:tc>
        <w:tc>
          <w:tcPr>
            <w:tcW w:w="2410" w:type="dxa"/>
            <w:gridSpan w:val="3"/>
          </w:tcPr>
          <w:p w:rsidR="00D02436" w:rsidRDefault="005F1B9D" w:rsidP="005F1B9D">
            <w:proofErr w:type="spellStart"/>
            <w:r>
              <w:t>А.А.Воробьев</w:t>
            </w:r>
            <w:proofErr w:type="spellEnd"/>
          </w:p>
          <w:p w:rsidR="000D6AD6" w:rsidRPr="00601607" w:rsidRDefault="000D6AD6" w:rsidP="005F1B9D">
            <w:pPr>
              <w:rPr>
                <w:b/>
                <w:u w:val="single"/>
              </w:rPr>
            </w:pPr>
            <w:proofErr w:type="spellStart"/>
            <w:r>
              <w:t>И.В.Шишова</w:t>
            </w:r>
            <w:proofErr w:type="spellEnd"/>
          </w:p>
        </w:tc>
      </w:tr>
      <w:tr w:rsidR="00D02436" w:rsidTr="006309BA">
        <w:tc>
          <w:tcPr>
            <w:tcW w:w="570" w:type="dxa"/>
            <w:gridSpan w:val="3"/>
          </w:tcPr>
          <w:p w:rsidR="00D02436" w:rsidRDefault="00D02436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087" w:type="dxa"/>
            <w:gridSpan w:val="13"/>
          </w:tcPr>
          <w:p w:rsidR="00D02436" w:rsidRPr="00601607" w:rsidRDefault="002C1DDD" w:rsidP="00D02436">
            <w:pPr>
              <w:jc w:val="both"/>
            </w:pPr>
            <w:r w:rsidRPr="00333BD9">
              <w:rPr>
                <w:color w:val="000000"/>
              </w:rPr>
              <w:t>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10" w:type="dxa"/>
            <w:gridSpan w:val="3"/>
          </w:tcPr>
          <w:p w:rsidR="00D02436" w:rsidRPr="00601607" w:rsidRDefault="005F1B9D" w:rsidP="005F1B9D">
            <w:proofErr w:type="spellStart"/>
            <w:r>
              <w:t>А.А.Воробьев</w:t>
            </w:r>
            <w:proofErr w:type="spellEnd"/>
          </w:p>
        </w:tc>
      </w:tr>
      <w:tr w:rsidR="00D02436" w:rsidTr="006309BA">
        <w:tc>
          <w:tcPr>
            <w:tcW w:w="570" w:type="dxa"/>
            <w:gridSpan w:val="3"/>
          </w:tcPr>
          <w:p w:rsidR="00D02436" w:rsidRDefault="00D02436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087" w:type="dxa"/>
            <w:gridSpan w:val="13"/>
          </w:tcPr>
          <w:p w:rsidR="00D02436" w:rsidRPr="00601607" w:rsidRDefault="002C1DDD" w:rsidP="00D02436">
            <w:pPr>
              <w:widowControl w:val="0"/>
              <w:jc w:val="both"/>
            </w:pPr>
            <w:r w:rsidRPr="00333BD9">
              <w:rPr>
                <w:color w:val="000000"/>
              </w:rPr>
              <w:t>«Повышение эффективности бюджетных расходов в городе Барнауле на 2015-2024 годы» и Плана мероприятий по ее реализации»</w:t>
            </w:r>
          </w:p>
        </w:tc>
        <w:tc>
          <w:tcPr>
            <w:tcW w:w="2410" w:type="dxa"/>
            <w:gridSpan w:val="3"/>
          </w:tcPr>
          <w:p w:rsidR="00D02436" w:rsidRDefault="005F1B9D" w:rsidP="005F1B9D">
            <w:pPr>
              <w:jc w:val="both"/>
            </w:pPr>
            <w:proofErr w:type="spellStart"/>
            <w:r>
              <w:t>А.А.Воробьев</w:t>
            </w:r>
            <w:proofErr w:type="spellEnd"/>
          </w:p>
          <w:p w:rsidR="005308F6" w:rsidRPr="00601607" w:rsidRDefault="005308F6" w:rsidP="005F1B9D">
            <w:pPr>
              <w:jc w:val="both"/>
            </w:pPr>
            <w:proofErr w:type="spellStart"/>
            <w:r>
              <w:t>Н.А.Пестрецова</w:t>
            </w:r>
            <w:proofErr w:type="spellEnd"/>
          </w:p>
        </w:tc>
      </w:tr>
      <w:tr w:rsidR="00D02436" w:rsidTr="006309BA">
        <w:tc>
          <w:tcPr>
            <w:tcW w:w="570" w:type="dxa"/>
            <w:gridSpan w:val="3"/>
          </w:tcPr>
          <w:p w:rsidR="00D02436" w:rsidRDefault="00D02436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087" w:type="dxa"/>
            <w:gridSpan w:val="13"/>
          </w:tcPr>
          <w:p w:rsidR="00D02436" w:rsidRPr="00601607" w:rsidRDefault="002C1DDD" w:rsidP="00D02436">
            <w:pPr>
              <w:widowControl w:val="0"/>
              <w:jc w:val="both"/>
            </w:pPr>
            <w:proofErr w:type="gramStart"/>
            <w:r w:rsidRPr="00333BD9">
              <w:rPr>
                <w:color w:val="000000"/>
              </w:rPr>
              <w:t>«Градостроительная политика города Барнаула Алтайского края на 2015-2024 годы»</w:t>
            </w:r>
            <w:proofErr w:type="gramEnd"/>
          </w:p>
        </w:tc>
        <w:tc>
          <w:tcPr>
            <w:tcW w:w="2410" w:type="dxa"/>
            <w:gridSpan w:val="3"/>
          </w:tcPr>
          <w:p w:rsidR="00D02436" w:rsidRDefault="005F1B9D" w:rsidP="005F1B9D">
            <w:pPr>
              <w:jc w:val="both"/>
            </w:pPr>
            <w:proofErr w:type="spellStart"/>
            <w:r>
              <w:t>А.А.Воробьев</w:t>
            </w:r>
            <w:proofErr w:type="spellEnd"/>
          </w:p>
          <w:p w:rsidR="005308F6" w:rsidRPr="00601607" w:rsidRDefault="005308F6" w:rsidP="005F1B9D">
            <w:pPr>
              <w:jc w:val="both"/>
            </w:pPr>
            <w:proofErr w:type="spellStart"/>
            <w:r>
              <w:t>Н.А.Пестрецова</w:t>
            </w:r>
            <w:proofErr w:type="spellEnd"/>
          </w:p>
        </w:tc>
      </w:tr>
      <w:tr w:rsidR="00D02436" w:rsidTr="006309BA">
        <w:tc>
          <w:tcPr>
            <w:tcW w:w="10067" w:type="dxa"/>
            <w:gridSpan w:val="19"/>
            <w:hideMark/>
          </w:tcPr>
          <w:p w:rsidR="00D02436" w:rsidRDefault="00D0243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Осуществлять контроль:</w:t>
            </w:r>
          </w:p>
        </w:tc>
      </w:tr>
      <w:tr w:rsidR="00D02436" w:rsidTr="006309BA">
        <w:tc>
          <w:tcPr>
            <w:tcW w:w="5338" w:type="dxa"/>
            <w:gridSpan w:val="6"/>
          </w:tcPr>
          <w:p w:rsidR="00D02436" w:rsidRDefault="00D02436" w:rsidP="00D02436">
            <w:pPr>
              <w:snapToGrid w:val="0"/>
              <w:jc w:val="both"/>
            </w:pPr>
            <w:r>
              <w:t>- за оказанием муниципальных услуг</w:t>
            </w:r>
          </w:p>
        </w:tc>
        <w:tc>
          <w:tcPr>
            <w:tcW w:w="2319" w:type="dxa"/>
            <w:gridSpan w:val="10"/>
          </w:tcPr>
          <w:p w:rsidR="00D02436" w:rsidRDefault="00D02436" w:rsidP="00D02436">
            <w:pPr>
              <w:keepLines/>
              <w:snapToGrid w:val="0"/>
              <w:jc w:val="center"/>
            </w:pPr>
            <w:r>
              <w:t>постоянно</w:t>
            </w:r>
          </w:p>
        </w:tc>
        <w:tc>
          <w:tcPr>
            <w:tcW w:w="2410" w:type="dxa"/>
            <w:gridSpan w:val="3"/>
          </w:tcPr>
          <w:p w:rsidR="00A824B8" w:rsidRDefault="00A824B8" w:rsidP="00A824B8">
            <w:proofErr w:type="spellStart"/>
            <w:r>
              <w:t>Е.М.Ломакина</w:t>
            </w:r>
            <w:proofErr w:type="spellEnd"/>
          </w:p>
          <w:p w:rsidR="005308F6" w:rsidRDefault="005308F6" w:rsidP="00A824B8">
            <w:proofErr w:type="spellStart"/>
            <w:r>
              <w:t>Е.Н.Кудашкина</w:t>
            </w:r>
            <w:proofErr w:type="spellEnd"/>
          </w:p>
          <w:p w:rsidR="00A824B8" w:rsidRDefault="00A824B8" w:rsidP="00A824B8">
            <w:proofErr w:type="spellStart"/>
            <w:r>
              <w:t>И.В.Шишова</w:t>
            </w:r>
            <w:proofErr w:type="spellEnd"/>
          </w:p>
          <w:p w:rsidR="00D02436" w:rsidRDefault="00A824B8" w:rsidP="00A824B8">
            <w:pPr>
              <w:rPr>
                <w:color w:val="FF0000"/>
              </w:rPr>
            </w:pPr>
            <w:proofErr w:type="spellStart"/>
            <w:r>
              <w:t>Е.Л.Евтушенко</w:t>
            </w:r>
            <w:proofErr w:type="spellEnd"/>
          </w:p>
        </w:tc>
      </w:tr>
      <w:tr w:rsidR="00D02436" w:rsidTr="006309BA">
        <w:tc>
          <w:tcPr>
            <w:tcW w:w="5338" w:type="dxa"/>
            <w:gridSpan w:val="6"/>
          </w:tcPr>
          <w:p w:rsidR="00D02436" w:rsidRDefault="002C1DDD" w:rsidP="00D02436">
            <w:pPr>
              <w:snapToGrid w:val="0"/>
              <w:jc w:val="both"/>
            </w:pPr>
            <w:r>
              <w:lastRenderedPageBreak/>
              <w:t>- з</w:t>
            </w:r>
            <w:r>
              <w:rPr>
                <w:rFonts w:eastAsia="Calibri"/>
              </w:rPr>
              <w:t>а исполнение административных регламентов и оценке качества предоставления муниципальных услуг</w:t>
            </w:r>
          </w:p>
        </w:tc>
        <w:tc>
          <w:tcPr>
            <w:tcW w:w="2319" w:type="dxa"/>
            <w:gridSpan w:val="10"/>
          </w:tcPr>
          <w:p w:rsidR="00D02436" w:rsidRDefault="00D02436" w:rsidP="00D02436">
            <w:pPr>
              <w:keepLines/>
              <w:snapToGrid w:val="0"/>
              <w:jc w:val="center"/>
            </w:pPr>
            <w:r>
              <w:t>май</w:t>
            </w:r>
          </w:p>
          <w:p w:rsidR="00D02436" w:rsidRDefault="00D02436" w:rsidP="00D02436">
            <w:pPr>
              <w:keepLines/>
              <w:snapToGrid w:val="0"/>
              <w:jc w:val="center"/>
            </w:pPr>
          </w:p>
        </w:tc>
        <w:tc>
          <w:tcPr>
            <w:tcW w:w="2410" w:type="dxa"/>
            <w:gridSpan w:val="3"/>
          </w:tcPr>
          <w:p w:rsidR="00D02436" w:rsidRDefault="00A824B8" w:rsidP="00D02436">
            <w:proofErr w:type="spellStart"/>
            <w:r>
              <w:t>Н.А.Юрлова</w:t>
            </w:r>
            <w:proofErr w:type="spellEnd"/>
          </w:p>
        </w:tc>
      </w:tr>
      <w:tr w:rsidR="00D4158E" w:rsidTr="006309BA">
        <w:tc>
          <w:tcPr>
            <w:tcW w:w="10067" w:type="dxa"/>
            <w:gridSpan w:val="19"/>
          </w:tcPr>
          <w:p w:rsidR="00D4158E" w:rsidRDefault="00D4158E" w:rsidP="00D02436">
            <w:r w:rsidRPr="005E7CCF">
              <w:rPr>
                <w:b/>
                <w:u w:val="single"/>
              </w:rPr>
              <w:t>Провести мониторинг:</w:t>
            </w:r>
          </w:p>
        </w:tc>
      </w:tr>
      <w:tr w:rsidR="00D4158E" w:rsidTr="006309BA">
        <w:tc>
          <w:tcPr>
            <w:tcW w:w="5338" w:type="dxa"/>
            <w:gridSpan w:val="6"/>
          </w:tcPr>
          <w:p w:rsidR="00D4158E" w:rsidRDefault="00D4158E" w:rsidP="00D4158E">
            <w:pPr>
              <w:snapToGrid w:val="0"/>
              <w:jc w:val="both"/>
            </w:pPr>
            <w:r>
              <w:t>- принятых нормативных правовых актов администрации города</w:t>
            </w:r>
          </w:p>
        </w:tc>
        <w:tc>
          <w:tcPr>
            <w:tcW w:w="2319" w:type="dxa"/>
            <w:gridSpan w:val="10"/>
          </w:tcPr>
          <w:p w:rsidR="00D4158E" w:rsidRDefault="00D4158E" w:rsidP="00D4158E">
            <w:pPr>
              <w:keepLines/>
              <w:snapToGrid w:val="0"/>
              <w:jc w:val="center"/>
            </w:pPr>
            <w:r>
              <w:t>постоянно</w:t>
            </w:r>
          </w:p>
        </w:tc>
        <w:tc>
          <w:tcPr>
            <w:tcW w:w="2410" w:type="dxa"/>
            <w:gridSpan w:val="3"/>
          </w:tcPr>
          <w:p w:rsidR="00D4158E" w:rsidRDefault="00A824B8" w:rsidP="00D4158E">
            <w:proofErr w:type="spellStart"/>
            <w:r>
              <w:t>Н.А.Юрлова</w:t>
            </w:r>
            <w:proofErr w:type="spellEnd"/>
            <w:r>
              <w:t xml:space="preserve"> </w:t>
            </w:r>
          </w:p>
        </w:tc>
      </w:tr>
      <w:tr w:rsidR="00D4158E" w:rsidTr="006309BA">
        <w:tc>
          <w:tcPr>
            <w:tcW w:w="10067" w:type="dxa"/>
            <w:gridSpan w:val="19"/>
          </w:tcPr>
          <w:p w:rsidR="00D4158E" w:rsidRDefault="00D4158E" w:rsidP="00D4158E">
            <w:r>
              <w:rPr>
                <w:b/>
                <w:u w:val="single"/>
              </w:rPr>
              <w:t>Контроль исполнения правовых актов, служебных документов:</w:t>
            </w:r>
          </w:p>
        </w:tc>
      </w:tr>
      <w:tr w:rsidR="004A1D31" w:rsidTr="006309BA">
        <w:tc>
          <w:tcPr>
            <w:tcW w:w="5389" w:type="dxa"/>
            <w:gridSpan w:val="9"/>
          </w:tcPr>
          <w:p w:rsidR="004A1D31" w:rsidRDefault="00BC3A85" w:rsidP="004A1D31">
            <w:pPr>
              <w:widowControl w:val="0"/>
              <w:jc w:val="both"/>
            </w:pPr>
            <w:r>
              <w:rPr>
                <w:iCs/>
              </w:rPr>
              <w:t xml:space="preserve">Обеспечить </w:t>
            </w:r>
            <w:proofErr w:type="gramStart"/>
            <w:r>
              <w:rPr>
                <w:iCs/>
              </w:rPr>
              <w:t>контроль за</w:t>
            </w:r>
            <w:proofErr w:type="gramEnd"/>
            <w:r>
              <w:rPr>
                <w:iCs/>
              </w:rPr>
              <w:t xml:space="preserve"> выполнением указов Президента РФ, федеральных законов, государственных и муниципальных программ</w:t>
            </w:r>
          </w:p>
        </w:tc>
        <w:tc>
          <w:tcPr>
            <w:tcW w:w="2268" w:type="dxa"/>
            <w:gridSpan w:val="7"/>
          </w:tcPr>
          <w:p w:rsidR="004A1D31" w:rsidRDefault="004A1D31" w:rsidP="004A1D31">
            <w:pPr>
              <w:widowControl w:val="0"/>
            </w:pPr>
            <w:r>
              <w:t>в течение года</w:t>
            </w:r>
          </w:p>
        </w:tc>
        <w:tc>
          <w:tcPr>
            <w:tcW w:w="2410" w:type="dxa"/>
            <w:gridSpan w:val="3"/>
          </w:tcPr>
          <w:p w:rsidR="004A1D31" w:rsidRDefault="004A1D31" w:rsidP="004A1D31">
            <w:pPr>
              <w:widowControl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  <w:p w:rsidR="004A1D31" w:rsidRDefault="005308F6" w:rsidP="004A1D31">
            <w:pPr>
              <w:widowControl w:val="0"/>
            </w:pPr>
            <w:proofErr w:type="spellStart"/>
            <w:r>
              <w:t>Ю.В.Павленко</w:t>
            </w:r>
            <w:proofErr w:type="spellEnd"/>
          </w:p>
        </w:tc>
      </w:tr>
      <w:tr w:rsidR="004A1D31" w:rsidTr="006309BA">
        <w:tc>
          <w:tcPr>
            <w:tcW w:w="5389" w:type="dxa"/>
            <w:gridSpan w:val="9"/>
          </w:tcPr>
          <w:p w:rsidR="004A1D31" w:rsidRDefault="00BC3A85" w:rsidP="004A1D3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Осуществление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соблюдением сроков исполнения и предоставления своевременных ответов на  заявления, жалобы, запросы, предложения, поступившие в комитет </w:t>
            </w:r>
          </w:p>
        </w:tc>
        <w:tc>
          <w:tcPr>
            <w:tcW w:w="2268" w:type="dxa"/>
            <w:gridSpan w:val="7"/>
          </w:tcPr>
          <w:p w:rsidR="004A1D31" w:rsidRDefault="004A1D31" w:rsidP="004A1D31">
            <w:pPr>
              <w:widowControl w:val="0"/>
            </w:pPr>
            <w:r>
              <w:t>в течение года</w:t>
            </w:r>
          </w:p>
        </w:tc>
        <w:tc>
          <w:tcPr>
            <w:tcW w:w="2410" w:type="dxa"/>
            <w:gridSpan w:val="3"/>
          </w:tcPr>
          <w:p w:rsidR="004A1D31" w:rsidRDefault="00A824B8" w:rsidP="004A1D31">
            <w:pPr>
              <w:widowControl w:val="0"/>
            </w:pPr>
            <w:proofErr w:type="spellStart"/>
            <w:r>
              <w:t>Ю.В.Павленко</w:t>
            </w:r>
            <w:proofErr w:type="spellEnd"/>
          </w:p>
        </w:tc>
      </w:tr>
      <w:tr w:rsidR="004A1D31" w:rsidTr="006309BA">
        <w:tc>
          <w:tcPr>
            <w:tcW w:w="5389" w:type="dxa"/>
            <w:gridSpan w:val="9"/>
          </w:tcPr>
          <w:p w:rsidR="004A1D31" w:rsidRDefault="00BC3A85" w:rsidP="004A1D3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Осуществление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своевременным исполнением распорядительных документов вышестоящих органов государственной власти, муниципальных правовых актов, протоколов рабочих совещаний согласно квартальному и еженедельному плану работы комитета</w:t>
            </w:r>
          </w:p>
        </w:tc>
        <w:tc>
          <w:tcPr>
            <w:tcW w:w="2268" w:type="dxa"/>
            <w:gridSpan w:val="7"/>
          </w:tcPr>
          <w:p w:rsidR="004A1D31" w:rsidRDefault="004A1D31" w:rsidP="004A1D31">
            <w:pPr>
              <w:widowControl w:val="0"/>
            </w:pPr>
            <w:r>
              <w:t>в течение года</w:t>
            </w:r>
          </w:p>
        </w:tc>
        <w:tc>
          <w:tcPr>
            <w:tcW w:w="2410" w:type="dxa"/>
            <w:gridSpan w:val="3"/>
          </w:tcPr>
          <w:p w:rsidR="004A1D31" w:rsidRDefault="00A824B8" w:rsidP="00A824B8">
            <w:pPr>
              <w:widowControl w:val="0"/>
            </w:pPr>
            <w:proofErr w:type="spellStart"/>
            <w:r>
              <w:t>Ю.В.Павленко</w:t>
            </w:r>
            <w:proofErr w:type="spellEnd"/>
          </w:p>
        </w:tc>
      </w:tr>
      <w:tr w:rsidR="00D4158E" w:rsidTr="006309BA">
        <w:tc>
          <w:tcPr>
            <w:tcW w:w="10067" w:type="dxa"/>
            <w:gridSpan w:val="19"/>
            <w:vAlign w:val="center"/>
          </w:tcPr>
          <w:p w:rsidR="00D4158E" w:rsidRPr="003579D0" w:rsidRDefault="00D4158E" w:rsidP="003579D0">
            <w:pPr>
              <w:jc w:val="center"/>
              <w:rPr>
                <w:b/>
                <w:u w:val="single"/>
              </w:rPr>
            </w:pPr>
            <w:r w:rsidRPr="003579D0">
              <w:rPr>
                <w:b/>
                <w:u w:val="single"/>
              </w:rPr>
              <w:t>еженедельно</w:t>
            </w:r>
          </w:p>
        </w:tc>
      </w:tr>
      <w:tr w:rsidR="00A824B8" w:rsidTr="006309BA">
        <w:tc>
          <w:tcPr>
            <w:tcW w:w="711" w:type="dxa"/>
            <w:gridSpan w:val="5"/>
          </w:tcPr>
          <w:p w:rsidR="00A824B8" w:rsidRDefault="00A824B8" w:rsidP="004A1D31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946" w:type="dxa"/>
            <w:gridSpan w:val="11"/>
          </w:tcPr>
          <w:p w:rsidR="00A824B8" w:rsidRPr="004F179B" w:rsidRDefault="00A824B8" w:rsidP="004A1D31">
            <w:pPr>
              <w:jc w:val="both"/>
              <w:rPr>
                <w:rFonts w:eastAsia="Calibri"/>
              </w:rPr>
            </w:pPr>
            <w:r w:rsidRPr="004F179B">
              <w:rPr>
                <w:rFonts w:eastAsia="Calibri"/>
              </w:rPr>
              <w:t>Выезды с целью выявления самовольно установленных рекламных конструкций</w:t>
            </w:r>
          </w:p>
        </w:tc>
        <w:tc>
          <w:tcPr>
            <w:tcW w:w="2410" w:type="dxa"/>
            <w:gridSpan w:val="3"/>
          </w:tcPr>
          <w:p w:rsidR="00A824B8" w:rsidRDefault="00A824B8" w:rsidP="005308F6">
            <w:proofErr w:type="spellStart"/>
            <w:r>
              <w:t>Е.</w:t>
            </w:r>
            <w:r w:rsidR="005308F6">
              <w:t>Н.Кудашкина</w:t>
            </w:r>
            <w:proofErr w:type="spellEnd"/>
          </w:p>
        </w:tc>
      </w:tr>
      <w:tr w:rsidR="00A824B8" w:rsidTr="006309BA">
        <w:tc>
          <w:tcPr>
            <w:tcW w:w="711" w:type="dxa"/>
            <w:gridSpan w:val="5"/>
          </w:tcPr>
          <w:p w:rsidR="00A824B8" w:rsidRDefault="00A824B8" w:rsidP="004A1D31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946" w:type="dxa"/>
            <w:gridSpan w:val="11"/>
          </w:tcPr>
          <w:p w:rsidR="00A824B8" w:rsidRDefault="00A824B8" w:rsidP="004A1D3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Выезды с целью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состоянием строительных площадок на готовность объектов (степень), признаки нарушения </w:t>
            </w:r>
            <w:r w:rsidRPr="00227D0E">
              <w:rPr>
                <w:rFonts w:eastAsia="Calibri"/>
              </w:rPr>
              <w:t>градостроительного законодательства (объезды)</w:t>
            </w:r>
          </w:p>
          <w:p w:rsidR="00B860D1" w:rsidRDefault="00B860D1" w:rsidP="004A1D31">
            <w:pPr>
              <w:jc w:val="both"/>
              <w:rPr>
                <w:rFonts w:eastAsia="Calibri"/>
              </w:rPr>
            </w:pPr>
          </w:p>
          <w:p w:rsidR="00B860D1" w:rsidRDefault="00B860D1" w:rsidP="004A1D31">
            <w:pPr>
              <w:jc w:val="both"/>
              <w:rPr>
                <w:rFonts w:eastAsia="Calibri"/>
              </w:rPr>
            </w:pPr>
          </w:p>
          <w:p w:rsidR="00B860D1" w:rsidRDefault="00B860D1" w:rsidP="004A1D31">
            <w:pPr>
              <w:jc w:val="both"/>
              <w:rPr>
                <w:rFonts w:eastAsia="Calibri"/>
              </w:rPr>
            </w:pPr>
          </w:p>
          <w:p w:rsidR="00B860D1" w:rsidRDefault="00B860D1" w:rsidP="004A1D31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gridSpan w:val="3"/>
          </w:tcPr>
          <w:p w:rsidR="00A824B8" w:rsidRDefault="00A824B8" w:rsidP="00A824B8">
            <w:proofErr w:type="spellStart"/>
            <w:r>
              <w:t>И.В.Шишова</w:t>
            </w:r>
            <w:proofErr w:type="spellEnd"/>
          </w:p>
        </w:tc>
      </w:tr>
      <w:tr w:rsidR="00D4158E" w:rsidTr="006309BA">
        <w:tc>
          <w:tcPr>
            <w:tcW w:w="10067" w:type="dxa"/>
            <w:gridSpan w:val="19"/>
            <w:hideMark/>
          </w:tcPr>
          <w:p w:rsidR="00D4158E" w:rsidRDefault="00D4158E">
            <w:pPr>
              <w:keepLines/>
              <w:numPr>
                <w:ilvl w:val="0"/>
                <w:numId w:val="12"/>
              </w:numPr>
              <w:snapToGrid w:val="0"/>
              <w:jc w:val="center"/>
            </w:pPr>
            <w:r>
              <w:rPr>
                <w:b/>
                <w:bCs/>
              </w:rPr>
              <w:t>РАБОТА С КАДРАМИ</w:t>
            </w:r>
          </w:p>
        </w:tc>
      </w:tr>
      <w:tr w:rsidR="004A1D31" w:rsidTr="006309BA">
        <w:tc>
          <w:tcPr>
            <w:tcW w:w="526" w:type="dxa"/>
          </w:tcPr>
          <w:p w:rsidR="004A1D31" w:rsidRDefault="004A1D31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</w:tcPr>
          <w:p w:rsidR="004A1D31" w:rsidRDefault="004A1D31" w:rsidP="004A1D31">
            <w:pPr>
              <w:jc w:val="both"/>
            </w:pPr>
            <w:r>
              <w:t>Обучение специалистов комитета на курсах повышения квалификации</w:t>
            </w:r>
          </w:p>
        </w:tc>
        <w:tc>
          <w:tcPr>
            <w:tcW w:w="2292" w:type="dxa"/>
            <w:gridSpan w:val="9"/>
          </w:tcPr>
          <w:p w:rsidR="004A1D31" w:rsidRDefault="004A1D31" w:rsidP="004A1D31">
            <w:pPr>
              <w:keepLines/>
              <w:snapToGrid w:val="0"/>
              <w:jc w:val="center"/>
            </w:pPr>
            <w:r>
              <w:t>в течение года</w:t>
            </w:r>
          </w:p>
          <w:p w:rsidR="004A1D31" w:rsidRDefault="004A1D31" w:rsidP="004A1D31">
            <w:pPr>
              <w:keepLines/>
              <w:snapToGrid w:val="0"/>
              <w:jc w:val="center"/>
            </w:pPr>
            <w:r>
              <w:t>(по графику комитета по кадрам и муниципальной службе администрации города Барнаула)</w:t>
            </w:r>
          </w:p>
        </w:tc>
        <w:tc>
          <w:tcPr>
            <w:tcW w:w="2410" w:type="dxa"/>
            <w:gridSpan w:val="3"/>
          </w:tcPr>
          <w:p w:rsidR="004A1D31" w:rsidRDefault="004A1D31" w:rsidP="004A1D31">
            <w:pPr>
              <w:keepLines/>
              <w:snapToGrid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</w:tc>
      </w:tr>
      <w:tr w:rsidR="004A1D31" w:rsidTr="006309BA">
        <w:tc>
          <w:tcPr>
            <w:tcW w:w="526" w:type="dxa"/>
          </w:tcPr>
          <w:p w:rsidR="004A1D31" w:rsidRDefault="004A1D31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</w:tcPr>
          <w:p w:rsidR="004A1D31" w:rsidRDefault="004A1D31" w:rsidP="004A1D31">
            <w:pPr>
              <w:jc w:val="both"/>
            </w:pPr>
            <w:r>
              <w:t>Участие в семинарах АСДГ</w:t>
            </w:r>
          </w:p>
        </w:tc>
        <w:tc>
          <w:tcPr>
            <w:tcW w:w="2292" w:type="dxa"/>
            <w:gridSpan w:val="9"/>
          </w:tcPr>
          <w:p w:rsidR="004A1D31" w:rsidRDefault="004A1D31" w:rsidP="004A1D31">
            <w:pPr>
              <w:keepLines/>
              <w:snapToGrid w:val="0"/>
              <w:jc w:val="center"/>
            </w:pPr>
            <w:r>
              <w:t xml:space="preserve">по мере </w:t>
            </w:r>
            <w:r>
              <w:lastRenderedPageBreak/>
              <w:t>необходимости</w:t>
            </w:r>
          </w:p>
        </w:tc>
        <w:tc>
          <w:tcPr>
            <w:tcW w:w="2410" w:type="dxa"/>
            <w:gridSpan w:val="3"/>
          </w:tcPr>
          <w:p w:rsidR="004A1D31" w:rsidRDefault="004A1D31" w:rsidP="004A1D31">
            <w:pPr>
              <w:keepLines/>
              <w:snapToGrid w:val="0"/>
            </w:pPr>
            <w:proofErr w:type="spellStart"/>
            <w:r>
              <w:lastRenderedPageBreak/>
              <w:t>А.А.Воробьев</w:t>
            </w:r>
            <w:proofErr w:type="spellEnd"/>
            <w:r>
              <w:t xml:space="preserve"> </w:t>
            </w:r>
          </w:p>
        </w:tc>
      </w:tr>
      <w:tr w:rsidR="004A1D31" w:rsidTr="006309BA">
        <w:tc>
          <w:tcPr>
            <w:tcW w:w="526" w:type="dxa"/>
          </w:tcPr>
          <w:p w:rsidR="004A1D31" w:rsidRDefault="004A1D31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</w:tcPr>
          <w:p w:rsidR="004A1D31" w:rsidRDefault="004A1D31" w:rsidP="004A1D31">
            <w:pPr>
              <w:jc w:val="both"/>
            </w:pPr>
            <w:r>
              <w:t xml:space="preserve">Участие в фестивалях, конкурсах-смотрах </w:t>
            </w:r>
            <w:proofErr w:type="gramStart"/>
            <w:r>
              <w:t>архитектурных проектов</w:t>
            </w:r>
            <w:proofErr w:type="gramEnd"/>
            <w:r>
              <w:t>, семинарах, круглых столах по вопросам, отнесенным к компетенции комитета</w:t>
            </w:r>
          </w:p>
        </w:tc>
        <w:tc>
          <w:tcPr>
            <w:tcW w:w="2292" w:type="dxa"/>
            <w:gridSpan w:val="9"/>
          </w:tcPr>
          <w:p w:rsidR="004A1D31" w:rsidRDefault="004A1D31" w:rsidP="004A1D31">
            <w:pPr>
              <w:keepLines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410" w:type="dxa"/>
            <w:gridSpan w:val="3"/>
          </w:tcPr>
          <w:p w:rsidR="004A1D31" w:rsidRDefault="004A1D31" w:rsidP="004A1D31">
            <w:pPr>
              <w:keepLines/>
              <w:snapToGrid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  <w:p w:rsidR="004A1D31" w:rsidRDefault="004A1D31" w:rsidP="004A1D31">
            <w:pPr>
              <w:keepLines/>
              <w:snapToGrid w:val="0"/>
            </w:pPr>
          </w:p>
        </w:tc>
      </w:tr>
      <w:tr w:rsidR="00D4158E" w:rsidTr="006309BA">
        <w:tc>
          <w:tcPr>
            <w:tcW w:w="10067" w:type="dxa"/>
            <w:gridSpan w:val="19"/>
          </w:tcPr>
          <w:p w:rsidR="00D4158E" w:rsidRPr="005B0E9C" w:rsidRDefault="00D4158E" w:rsidP="005B0E9C">
            <w:pPr>
              <w:keepLines/>
              <w:snapToGrid w:val="0"/>
              <w:jc w:val="center"/>
              <w:rPr>
                <w:b/>
              </w:rPr>
            </w:pPr>
            <w:r w:rsidRPr="005B0E9C">
              <w:rPr>
                <w:b/>
              </w:rPr>
              <w:t>Оказание методической помощи</w:t>
            </w:r>
          </w:p>
        </w:tc>
      </w:tr>
      <w:tr w:rsidR="004A1D31" w:rsidTr="006309BA">
        <w:tc>
          <w:tcPr>
            <w:tcW w:w="526" w:type="dxa"/>
          </w:tcPr>
          <w:p w:rsidR="004A1D31" w:rsidRDefault="004A1D31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</w:tcPr>
          <w:p w:rsidR="004A1D31" w:rsidRPr="00601607" w:rsidRDefault="004A1D31" w:rsidP="004A1D31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Оказание консультационной и методической помощи специалистам управлений по строительству и архитектуре администраций районов города</w:t>
            </w:r>
          </w:p>
        </w:tc>
        <w:tc>
          <w:tcPr>
            <w:tcW w:w="2576" w:type="dxa"/>
            <w:gridSpan w:val="11"/>
          </w:tcPr>
          <w:p w:rsidR="004A1D31" w:rsidRDefault="004A1D31" w:rsidP="004A1D31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4A1D31" w:rsidRDefault="004A1D31" w:rsidP="004A1D31">
            <w:pPr>
              <w:snapToGrid w:val="0"/>
            </w:pPr>
            <w:proofErr w:type="spellStart"/>
            <w:r>
              <w:t>А.А.Воробьев</w:t>
            </w:r>
            <w:proofErr w:type="spellEnd"/>
          </w:p>
          <w:p w:rsidR="005308F6" w:rsidRDefault="005308F6" w:rsidP="004A1D31">
            <w:pPr>
              <w:snapToGrid w:val="0"/>
            </w:pPr>
            <w:proofErr w:type="spellStart"/>
            <w:r>
              <w:t>Е.М.Ломакина</w:t>
            </w:r>
            <w:proofErr w:type="spellEnd"/>
          </w:p>
          <w:p w:rsidR="005308F6" w:rsidRDefault="005308F6" w:rsidP="004A1D31">
            <w:pPr>
              <w:snapToGrid w:val="0"/>
            </w:pPr>
            <w:proofErr w:type="spellStart"/>
            <w:r>
              <w:t>Р.А.Тасюк</w:t>
            </w:r>
            <w:proofErr w:type="spellEnd"/>
          </w:p>
          <w:p w:rsidR="004A1D31" w:rsidRDefault="004A1D31" w:rsidP="004A1D31">
            <w:pPr>
              <w:snapToGrid w:val="0"/>
            </w:pPr>
          </w:p>
        </w:tc>
      </w:tr>
      <w:tr w:rsidR="004A1D31" w:rsidTr="006309BA">
        <w:tc>
          <w:tcPr>
            <w:tcW w:w="526" w:type="dxa"/>
          </w:tcPr>
          <w:p w:rsidR="004A1D31" w:rsidRDefault="004A1D31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63" w:type="dxa"/>
            <w:gridSpan w:val="8"/>
          </w:tcPr>
          <w:p w:rsidR="004A1D31" w:rsidRPr="001C5984" w:rsidRDefault="004A1D31" w:rsidP="004A1D31">
            <w:pPr>
              <w:shd w:val="clear" w:color="auto" w:fill="FFFFFF"/>
              <w:jc w:val="both"/>
            </w:pPr>
            <w:r w:rsidRPr="001C5984">
              <w:t>Организация производственной практики студентов ВУЗов города</w:t>
            </w:r>
          </w:p>
          <w:p w:rsidR="004A1D31" w:rsidRPr="001C5984" w:rsidRDefault="004A1D31" w:rsidP="004A1D31">
            <w:pPr>
              <w:jc w:val="both"/>
            </w:pPr>
          </w:p>
        </w:tc>
        <w:tc>
          <w:tcPr>
            <w:tcW w:w="2552" w:type="dxa"/>
            <w:gridSpan w:val="9"/>
          </w:tcPr>
          <w:p w:rsidR="004A1D31" w:rsidRDefault="004A1D31" w:rsidP="00AA63C1">
            <w:pPr>
              <w:jc w:val="center"/>
            </w:pPr>
            <w:r w:rsidRPr="001C5984">
              <w:t>в течение года</w:t>
            </w:r>
          </w:p>
          <w:p w:rsidR="004A1D31" w:rsidRPr="00123120" w:rsidRDefault="004A1D31" w:rsidP="004A1D31">
            <w:pPr>
              <w:jc w:val="center"/>
              <w:rPr>
                <w:sz w:val="27"/>
                <w:szCs w:val="27"/>
              </w:rPr>
            </w:pPr>
            <w:r w:rsidRPr="00123120">
              <w:rPr>
                <w:sz w:val="27"/>
                <w:szCs w:val="27"/>
              </w:rPr>
              <w:t>(по согласованию с комитетом по кадрам и муниципальной службе администрации города Барнаула)</w:t>
            </w:r>
          </w:p>
        </w:tc>
        <w:tc>
          <w:tcPr>
            <w:tcW w:w="2126" w:type="dxa"/>
          </w:tcPr>
          <w:p w:rsidR="004A1D31" w:rsidRDefault="00C7044E" w:rsidP="004A1D31">
            <w:pPr>
              <w:jc w:val="both"/>
            </w:pPr>
            <w:proofErr w:type="spellStart"/>
            <w:r>
              <w:t>А.А.Воробьев</w:t>
            </w:r>
            <w:proofErr w:type="spellEnd"/>
          </w:p>
          <w:p w:rsidR="005308F6" w:rsidRPr="001C5984" w:rsidRDefault="005308F6" w:rsidP="004A1D31">
            <w:pPr>
              <w:jc w:val="both"/>
            </w:pPr>
            <w:proofErr w:type="spellStart"/>
            <w:r>
              <w:t>Ю.В.Павленко</w:t>
            </w:r>
            <w:proofErr w:type="spellEnd"/>
          </w:p>
        </w:tc>
      </w:tr>
      <w:tr w:rsidR="00C7044E" w:rsidTr="006309BA">
        <w:tc>
          <w:tcPr>
            <w:tcW w:w="526" w:type="dxa"/>
          </w:tcPr>
          <w:p w:rsidR="00C7044E" w:rsidRDefault="00C7044E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63" w:type="dxa"/>
            <w:gridSpan w:val="8"/>
          </w:tcPr>
          <w:p w:rsidR="00C7044E" w:rsidRDefault="00C7044E" w:rsidP="004A1D31">
            <w:pPr>
              <w:snapToGrid w:val="0"/>
              <w:jc w:val="both"/>
            </w:pPr>
            <w:r w:rsidRPr="001C5984">
              <w:t>Организация работы по представлению сведений о доходах, расходах, об имуществе и обязательствах имущественного характера</w:t>
            </w:r>
          </w:p>
          <w:p w:rsidR="00C7044E" w:rsidRDefault="00C7044E" w:rsidP="004A1D31">
            <w:pPr>
              <w:snapToGrid w:val="0"/>
              <w:jc w:val="both"/>
            </w:pPr>
          </w:p>
          <w:p w:rsidR="00C7044E" w:rsidRPr="001C5984" w:rsidRDefault="00C7044E" w:rsidP="004A1D31">
            <w:pPr>
              <w:snapToGrid w:val="0"/>
              <w:jc w:val="both"/>
            </w:pPr>
          </w:p>
        </w:tc>
        <w:tc>
          <w:tcPr>
            <w:tcW w:w="2552" w:type="dxa"/>
            <w:gridSpan w:val="9"/>
          </w:tcPr>
          <w:p w:rsidR="00C7044E" w:rsidRPr="001C5984" w:rsidRDefault="00BC3A85" w:rsidP="004A1D31">
            <w:pPr>
              <w:keepLines/>
              <w:snapToGrid w:val="0"/>
              <w:jc w:val="center"/>
            </w:pPr>
            <w:r>
              <w:t>март-апрель</w:t>
            </w:r>
          </w:p>
        </w:tc>
        <w:tc>
          <w:tcPr>
            <w:tcW w:w="2126" w:type="dxa"/>
          </w:tcPr>
          <w:p w:rsidR="00C7044E" w:rsidRDefault="00C7044E">
            <w:proofErr w:type="spellStart"/>
            <w:r w:rsidRPr="003161DF">
              <w:t>А.А.Воробьев</w:t>
            </w:r>
            <w:proofErr w:type="spellEnd"/>
          </w:p>
        </w:tc>
      </w:tr>
      <w:tr w:rsidR="00C7044E" w:rsidTr="006309BA">
        <w:tc>
          <w:tcPr>
            <w:tcW w:w="526" w:type="dxa"/>
          </w:tcPr>
          <w:p w:rsidR="00C7044E" w:rsidRDefault="00C7044E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63" w:type="dxa"/>
            <w:gridSpan w:val="8"/>
          </w:tcPr>
          <w:p w:rsidR="00C7044E" w:rsidRPr="001C5984" w:rsidRDefault="00C7044E" w:rsidP="004C55A4">
            <w:pPr>
              <w:shd w:val="clear" w:color="auto" w:fill="FFFFFF"/>
              <w:jc w:val="both"/>
            </w:pPr>
            <w:r w:rsidRPr="001C5984">
              <w:t>Организация проведения диспансеризации муниципальных служащих</w:t>
            </w:r>
          </w:p>
        </w:tc>
        <w:tc>
          <w:tcPr>
            <w:tcW w:w="2552" w:type="dxa"/>
            <w:gridSpan w:val="9"/>
          </w:tcPr>
          <w:p w:rsidR="00C7044E" w:rsidRPr="001C5984" w:rsidRDefault="00C7044E" w:rsidP="004C55A4">
            <w:pPr>
              <w:shd w:val="clear" w:color="auto" w:fill="FFFFFF"/>
              <w:jc w:val="center"/>
            </w:pPr>
            <w:r>
              <w:t>июнь</w:t>
            </w:r>
          </w:p>
        </w:tc>
        <w:tc>
          <w:tcPr>
            <w:tcW w:w="2126" w:type="dxa"/>
          </w:tcPr>
          <w:p w:rsidR="00C7044E" w:rsidRDefault="00C7044E">
            <w:proofErr w:type="spellStart"/>
            <w:r w:rsidRPr="003161DF">
              <w:t>А.А.Воробьев</w:t>
            </w:r>
            <w:proofErr w:type="spellEnd"/>
          </w:p>
        </w:tc>
      </w:tr>
      <w:tr w:rsidR="00C7044E" w:rsidTr="006309BA">
        <w:tc>
          <w:tcPr>
            <w:tcW w:w="526" w:type="dxa"/>
          </w:tcPr>
          <w:p w:rsidR="00C7044E" w:rsidRDefault="00C7044E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63" w:type="dxa"/>
            <w:gridSpan w:val="8"/>
          </w:tcPr>
          <w:p w:rsidR="00C7044E" w:rsidRPr="001C5984" w:rsidRDefault="00C7044E" w:rsidP="004C55A4">
            <w:pPr>
              <w:shd w:val="clear" w:color="auto" w:fill="FFFFFF"/>
              <w:jc w:val="both"/>
            </w:pPr>
            <w:r w:rsidRPr="001C5984">
              <w:t>Организация проведения аттестации муниципальных служащих</w:t>
            </w:r>
          </w:p>
        </w:tc>
        <w:tc>
          <w:tcPr>
            <w:tcW w:w="2552" w:type="dxa"/>
            <w:gridSpan w:val="9"/>
          </w:tcPr>
          <w:p w:rsidR="00C7044E" w:rsidRPr="001C5984" w:rsidRDefault="00C7044E" w:rsidP="004C55A4">
            <w:pPr>
              <w:shd w:val="clear" w:color="auto" w:fill="FFFFFF"/>
              <w:jc w:val="center"/>
            </w:pPr>
            <w:r w:rsidRPr="001C5984">
              <w:t>по отдельному плану</w:t>
            </w:r>
            <w:r>
              <w:t xml:space="preserve"> (по графику комитета по кадрам и муниципальной службе администрации города Барнаула)</w:t>
            </w:r>
          </w:p>
        </w:tc>
        <w:tc>
          <w:tcPr>
            <w:tcW w:w="2126" w:type="dxa"/>
          </w:tcPr>
          <w:p w:rsidR="00C7044E" w:rsidRDefault="00C7044E">
            <w:proofErr w:type="spellStart"/>
            <w:r w:rsidRPr="003161DF">
              <w:t>А.А.Воробьев</w:t>
            </w:r>
            <w:proofErr w:type="spellEnd"/>
          </w:p>
        </w:tc>
      </w:tr>
      <w:tr w:rsidR="00A824B8" w:rsidTr="006309BA">
        <w:tc>
          <w:tcPr>
            <w:tcW w:w="10067" w:type="dxa"/>
            <w:gridSpan w:val="19"/>
          </w:tcPr>
          <w:p w:rsidR="00A824B8" w:rsidRPr="003161DF" w:rsidRDefault="00A824B8">
            <w:r>
              <w:rPr>
                <w:b/>
              </w:rPr>
              <w:t>Учеба муниципальных служащих и сотрудников МКУ «Архитектура города Барнаула» по направлениям деятельности структурных подразделений служб</w:t>
            </w:r>
          </w:p>
        </w:tc>
      </w:tr>
      <w:tr w:rsidR="00A824B8" w:rsidTr="006309BA">
        <w:tc>
          <w:tcPr>
            <w:tcW w:w="526" w:type="dxa"/>
          </w:tcPr>
          <w:p w:rsidR="00A824B8" w:rsidRDefault="00A824B8" w:rsidP="00A824B8">
            <w:pPr>
              <w:snapToGrid w:val="0"/>
              <w:jc w:val="center"/>
            </w:pPr>
            <w:r>
              <w:t>1.</w:t>
            </w:r>
          </w:p>
        </w:tc>
        <w:tc>
          <w:tcPr>
            <w:tcW w:w="4863" w:type="dxa"/>
            <w:gridSpan w:val="8"/>
          </w:tcPr>
          <w:p w:rsidR="00A824B8" w:rsidRDefault="00A824B8" w:rsidP="00A824B8">
            <w:pPr>
              <w:snapToGrid w:val="0"/>
              <w:jc w:val="both"/>
            </w:pPr>
            <w:r>
              <w:t xml:space="preserve">- </w:t>
            </w:r>
            <w:r w:rsidRPr="00CC21CA">
              <w:t xml:space="preserve">Практика </w:t>
            </w:r>
            <w:proofErr w:type="spellStart"/>
            <w:r w:rsidRPr="00CC21CA">
              <w:t>правопримене</w:t>
            </w:r>
            <w:r>
              <w:t>ния</w:t>
            </w:r>
            <w:proofErr w:type="spellEnd"/>
            <w:r>
              <w:t xml:space="preserve"> в сфере конфликта интересов</w:t>
            </w:r>
          </w:p>
          <w:p w:rsidR="00A824B8" w:rsidRDefault="00A824B8" w:rsidP="00A824B8">
            <w:pPr>
              <w:snapToGrid w:val="0"/>
              <w:jc w:val="both"/>
            </w:pPr>
            <w:r>
              <w:t>-</w:t>
            </w:r>
            <w:r w:rsidRPr="00CB04C0">
              <w:t xml:space="preserve"> Правила размещения наружной рекламы на территории городского </w:t>
            </w:r>
            <w:r w:rsidRPr="00CB04C0">
              <w:lastRenderedPageBreak/>
              <w:t>округа – города Барнаула</w:t>
            </w:r>
          </w:p>
          <w:p w:rsidR="00A824B8" w:rsidRDefault="00A824B8" w:rsidP="00A824B8">
            <w:pPr>
              <w:snapToGrid w:val="0"/>
              <w:jc w:val="both"/>
            </w:pPr>
            <w:r>
              <w:t>-</w:t>
            </w:r>
            <w:r w:rsidRPr="001F5A5B">
              <w:t xml:space="preserve"> Постановка на кадастровый учет завершенных строительством объектов капитального строительства</w:t>
            </w:r>
          </w:p>
          <w:p w:rsidR="00A824B8" w:rsidRDefault="00A824B8" w:rsidP="00A824B8">
            <w:pPr>
              <w:snapToGrid w:val="0"/>
              <w:jc w:val="both"/>
            </w:pPr>
            <w:r>
              <w:t xml:space="preserve">- </w:t>
            </w:r>
            <w:r w:rsidRPr="00905A87">
              <w:t>Порядок начисления и выплаты пособий по временной нетрудоспособности</w:t>
            </w:r>
          </w:p>
        </w:tc>
        <w:tc>
          <w:tcPr>
            <w:tcW w:w="1985" w:type="dxa"/>
            <w:gridSpan w:val="3"/>
          </w:tcPr>
          <w:p w:rsidR="00A824B8" w:rsidRDefault="00A824B8" w:rsidP="00A824B8">
            <w:pPr>
              <w:snapToGrid w:val="0"/>
              <w:jc w:val="center"/>
            </w:pPr>
            <w:r>
              <w:lastRenderedPageBreak/>
              <w:t>27.04.2023</w:t>
            </w:r>
          </w:p>
        </w:tc>
        <w:tc>
          <w:tcPr>
            <w:tcW w:w="2693" w:type="dxa"/>
            <w:gridSpan w:val="7"/>
          </w:tcPr>
          <w:p w:rsidR="00A824B8" w:rsidRDefault="000C33D2" w:rsidP="00A824B8">
            <w:pPr>
              <w:snapToGrid w:val="0"/>
            </w:pPr>
            <w:proofErr w:type="spellStart"/>
            <w:r>
              <w:t>Н.А.Юрлова</w:t>
            </w:r>
            <w:proofErr w:type="spellEnd"/>
          </w:p>
          <w:p w:rsidR="00A824B8" w:rsidRDefault="00A824B8" w:rsidP="00A824B8">
            <w:pPr>
              <w:snapToGrid w:val="0"/>
            </w:pPr>
            <w:proofErr w:type="spellStart"/>
            <w:r>
              <w:t>Н.И.Хомякова</w:t>
            </w:r>
            <w:proofErr w:type="spellEnd"/>
          </w:p>
          <w:p w:rsidR="00A824B8" w:rsidRDefault="00A824B8" w:rsidP="00A824B8">
            <w:pPr>
              <w:snapToGrid w:val="0"/>
            </w:pPr>
            <w:proofErr w:type="spellStart"/>
            <w:r>
              <w:t>К.С.Клабукова</w:t>
            </w:r>
            <w:proofErr w:type="spellEnd"/>
          </w:p>
          <w:p w:rsidR="00A824B8" w:rsidRDefault="00A824B8" w:rsidP="00A824B8">
            <w:pPr>
              <w:snapToGrid w:val="0"/>
            </w:pPr>
            <w:proofErr w:type="spellStart"/>
            <w:r>
              <w:t>Н.В.Мирошникова</w:t>
            </w:r>
            <w:proofErr w:type="spellEnd"/>
          </w:p>
          <w:p w:rsidR="00A824B8" w:rsidRDefault="00A824B8" w:rsidP="00A824B8">
            <w:pPr>
              <w:snapToGrid w:val="0"/>
              <w:jc w:val="center"/>
            </w:pPr>
          </w:p>
          <w:p w:rsidR="00A824B8" w:rsidRPr="00B023C7" w:rsidRDefault="00A824B8" w:rsidP="00A824B8">
            <w:pPr>
              <w:snapToGrid w:val="0"/>
              <w:jc w:val="center"/>
            </w:pPr>
          </w:p>
        </w:tc>
      </w:tr>
      <w:tr w:rsidR="00A824B8" w:rsidTr="006309BA">
        <w:tc>
          <w:tcPr>
            <w:tcW w:w="526" w:type="dxa"/>
          </w:tcPr>
          <w:p w:rsidR="00A824B8" w:rsidRDefault="00A824B8" w:rsidP="00A824B8">
            <w:pPr>
              <w:snapToGrid w:val="0"/>
              <w:jc w:val="center"/>
            </w:pPr>
            <w:r>
              <w:lastRenderedPageBreak/>
              <w:t>2.</w:t>
            </w:r>
          </w:p>
        </w:tc>
        <w:tc>
          <w:tcPr>
            <w:tcW w:w="4863" w:type="dxa"/>
            <w:gridSpan w:val="8"/>
          </w:tcPr>
          <w:p w:rsidR="00A824B8" w:rsidRDefault="00A824B8" w:rsidP="00A824B8">
            <w:pPr>
              <w:snapToGrid w:val="0"/>
              <w:jc w:val="both"/>
            </w:pPr>
            <w:r>
              <w:t>- О проведении антикоррупционной экспертизы муниципальных правовых актов</w:t>
            </w:r>
          </w:p>
          <w:p w:rsidR="00A824B8" w:rsidRDefault="00A824B8" w:rsidP="00A824B8">
            <w:pPr>
              <w:snapToGrid w:val="0"/>
              <w:jc w:val="both"/>
            </w:pPr>
            <w:r>
              <w:t xml:space="preserve">- </w:t>
            </w:r>
            <w:r w:rsidRPr="001F5A5B">
              <w:t xml:space="preserve">Безопасность жизнедеятельности при чрезвычайных ситуациях природного характера в </w:t>
            </w:r>
            <w:proofErr w:type="spellStart"/>
            <w:r w:rsidRPr="001F5A5B">
              <w:t>г</w:t>
            </w:r>
            <w:proofErr w:type="gramStart"/>
            <w:r w:rsidRPr="001F5A5B">
              <w:t>.Б</w:t>
            </w:r>
            <w:proofErr w:type="gramEnd"/>
            <w:r w:rsidRPr="001F5A5B">
              <w:t>арнауле</w:t>
            </w:r>
            <w:proofErr w:type="spellEnd"/>
          </w:p>
          <w:p w:rsidR="00A824B8" w:rsidRDefault="00A824B8" w:rsidP="00A824B8">
            <w:pPr>
              <w:snapToGrid w:val="0"/>
              <w:jc w:val="both"/>
            </w:pPr>
            <w:r>
              <w:t xml:space="preserve">- </w:t>
            </w:r>
            <w:r w:rsidRPr="00EF5763">
              <w:t xml:space="preserve">О предоставлении разрешения на </w:t>
            </w:r>
            <w:r>
              <w:t>отклонение от предельных параметров разрешенного строительства</w:t>
            </w:r>
          </w:p>
        </w:tc>
        <w:tc>
          <w:tcPr>
            <w:tcW w:w="1985" w:type="dxa"/>
            <w:gridSpan w:val="3"/>
          </w:tcPr>
          <w:p w:rsidR="00A824B8" w:rsidRDefault="00A824B8" w:rsidP="00A824B8">
            <w:pPr>
              <w:snapToGrid w:val="0"/>
              <w:jc w:val="center"/>
            </w:pPr>
            <w:r>
              <w:t>25.05.2023</w:t>
            </w:r>
          </w:p>
        </w:tc>
        <w:tc>
          <w:tcPr>
            <w:tcW w:w="2693" w:type="dxa"/>
            <w:gridSpan w:val="7"/>
          </w:tcPr>
          <w:p w:rsidR="00A824B8" w:rsidRDefault="000C33D2" w:rsidP="00A824B8">
            <w:pPr>
              <w:snapToGrid w:val="0"/>
            </w:pPr>
            <w:proofErr w:type="spellStart"/>
            <w:r>
              <w:t>Н.А.Юрлова</w:t>
            </w:r>
            <w:proofErr w:type="spellEnd"/>
          </w:p>
          <w:p w:rsidR="00A824B8" w:rsidRDefault="00A824B8" w:rsidP="00A824B8">
            <w:pPr>
              <w:snapToGrid w:val="0"/>
            </w:pPr>
            <w:proofErr w:type="spellStart"/>
            <w:r>
              <w:t>И.В.Шишова</w:t>
            </w:r>
            <w:proofErr w:type="spellEnd"/>
          </w:p>
          <w:p w:rsidR="00A824B8" w:rsidRPr="00B023C7" w:rsidRDefault="00A824B8" w:rsidP="00A824B8">
            <w:pPr>
              <w:snapToGrid w:val="0"/>
            </w:pPr>
            <w:proofErr w:type="spellStart"/>
            <w:r>
              <w:t>Е.Н.Кудашкина</w:t>
            </w:r>
            <w:proofErr w:type="spellEnd"/>
          </w:p>
        </w:tc>
      </w:tr>
      <w:tr w:rsidR="004C55A4" w:rsidTr="006309BA">
        <w:tc>
          <w:tcPr>
            <w:tcW w:w="10067" w:type="dxa"/>
            <w:gridSpan w:val="19"/>
          </w:tcPr>
          <w:p w:rsidR="004C55A4" w:rsidRDefault="004C55A4" w:rsidP="00846890">
            <w:pPr>
              <w:numPr>
                <w:ilvl w:val="0"/>
                <w:numId w:val="12"/>
              </w:num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РАБОТА С ОБЩЕСТВЕННОСТЬЮ, НАСЕЛЕНИЕМ</w:t>
            </w:r>
          </w:p>
        </w:tc>
      </w:tr>
      <w:tr w:rsidR="00C7044E" w:rsidTr="006309BA">
        <w:trPr>
          <w:trHeight w:val="330"/>
        </w:trPr>
        <w:tc>
          <w:tcPr>
            <w:tcW w:w="560" w:type="dxa"/>
            <w:gridSpan w:val="2"/>
          </w:tcPr>
          <w:p w:rsidR="00C7044E" w:rsidRDefault="00C7044E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C7044E" w:rsidRPr="0090224A" w:rsidRDefault="00BC3A85" w:rsidP="004C55A4">
            <w:pPr>
              <w:jc w:val="both"/>
              <w:rPr>
                <w:i/>
                <w:color w:val="FF0000"/>
              </w:rPr>
            </w:pPr>
            <w:r>
              <w:t>Общероссийский день приема граждан</w:t>
            </w:r>
            <w:r w:rsidRPr="0090224A">
              <w:rPr>
                <w:i/>
                <w:color w:val="FF0000"/>
              </w:rPr>
              <w:t xml:space="preserve"> </w:t>
            </w:r>
          </w:p>
        </w:tc>
        <w:tc>
          <w:tcPr>
            <w:tcW w:w="2292" w:type="dxa"/>
            <w:gridSpan w:val="9"/>
          </w:tcPr>
          <w:p w:rsidR="00C7044E" w:rsidRDefault="00C7044E" w:rsidP="004C55A4">
            <w:pPr>
              <w:jc w:val="center"/>
            </w:pPr>
            <w:r w:rsidRPr="00184174">
              <w:t xml:space="preserve">в течение </w:t>
            </w:r>
            <w:r>
              <w:t>года</w:t>
            </w:r>
            <w:r w:rsidRPr="00184174">
              <w:t xml:space="preserve"> </w:t>
            </w:r>
            <w:r>
              <w:t>(</w:t>
            </w:r>
            <w:r w:rsidRPr="00184174">
              <w:t xml:space="preserve">по согласованию </w:t>
            </w:r>
            <w:r>
              <w:br/>
            </w:r>
            <w:r w:rsidRPr="00184174">
              <w:t>с отделом по работе с обращениями граждан</w:t>
            </w:r>
            <w:r>
              <w:t>)</w:t>
            </w:r>
          </w:p>
        </w:tc>
        <w:tc>
          <w:tcPr>
            <w:tcW w:w="2410" w:type="dxa"/>
            <w:gridSpan w:val="3"/>
          </w:tcPr>
          <w:p w:rsidR="00C7044E" w:rsidRDefault="00C7044E">
            <w:proofErr w:type="spellStart"/>
            <w:r w:rsidRPr="00013817">
              <w:t>А.А.Воробьев</w:t>
            </w:r>
            <w:proofErr w:type="spellEnd"/>
          </w:p>
        </w:tc>
      </w:tr>
      <w:tr w:rsidR="00C7044E" w:rsidTr="006309BA">
        <w:trPr>
          <w:trHeight w:val="330"/>
        </w:trPr>
        <w:tc>
          <w:tcPr>
            <w:tcW w:w="560" w:type="dxa"/>
            <w:gridSpan w:val="2"/>
          </w:tcPr>
          <w:p w:rsidR="00C7044E" w:rsidRDefault="00C7044E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C7044E" w:rsidRPr="005701D7" w:rsidRDefault="00C7044E" w:rsidP="004C55A4">
            <w:pPr>
              <w:jc w:val="both"/>
            </w:pPr>
            <w:r w:rsidRPr="005701D7">
              <w:t>Прием граждан по личным вопросам в комитете по строительству, архитектуре и развитию города Барнаула</w:t>
            </w:r>
          </w:p>
          <w:p w:rsidR="00C7044E" w:rsidRPr="005701D7" w:rsidRDefault="00C7044E" w:rsidP="004C55A4">
            <w:pPr>
              <w:jc w:val="both"/>
            </w:pPr>
          </w:p>
        </w:tc>
        <w:tc>
          <w:tcPr>
            <w:tcW w:w="2292" w:type="dxa"/>
            <w:gridSpan w:val="9"/>
          </w:tcPr>
          <w:p w:rsidR="00C7044E" w:rsidRDefault="00BC3A85" w:rsidP="004C55A4">
            <w:pPr>
              <w:jc w:val="center"/>
            </w:pPr>
            <w:r>
              <w:t xml:space="preserve">2,4 среда месяца </w:t>
            </w:r>
            <w:r w:rsidRPr="004F179B">
              <w:t>с 09-00 до 12-00</w:t>
            </w:r>
          </w:p>
        </w:tc>
        <w:tc>
          <w:tcPr>
            <w:tcW w:w="2410" w:type="dxa"/>
            <w:gridSpan w:val="3"/>
          </w:tcPr>
          <w:p w:rsidR="00C7044E" w:rsidRDefault="00C7044E">
            <w:proofErr w:type="spellStart"/>
            <w:r w:rsidRPr="00013817">
              <w:t>А.А.Воробьев</w:t>
            </w:r>
            <w:proofErr w:type="spellEnd"/>
          </w:p>
        </w:tc>
      </w:tr>
      <w:tr w:rsidR="004C1179" w:rsidTr="006309BA">
        <w:trPr>
          <w:trHeight w:val="330"/>
        </w:trPr>
        <w:tc>
          <w:tcPr>
            <w:tcW w:w="560" w:type="dxa"/>
            <w:gridSpan w:val="2"/>
          </w:tcPr>
          <w:p w:rsidR="004C1179" w:rsidRDefault="004C1179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4C1179" w:rsidRPr="001C5984" w:rsidRDefault="004C1179" w:rsidP="004C1179">
            <w:pPr>
              <w:snapToGrid w:val="0"/>
              <w:jc w:val="both"/>
            </w:pPr>
            <w:r w:rsidRPr="001C5984">
              <w:t>Организация работы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292" w:type="dxa"/>
            <w:gridSpan w:val="9"/>
          </w:tcPr>
          <w:p w:rsidR="004C1179" w:rsidRPr="001C5984" w:rsidRDefault="004C1179" w:rsidP="004C1179">
            <w:pPr>
              <w:jc w:val="center"/>
            </w:pPr>
            <w:r>
              <w:t>март-апрель</w:t>
            </w:r>
          </w:p>
        </w:tc>
        <w:tc>
          <w:tcPr>
            <w:tcW w:w="2410" w:type="dxa"/>
            <w:gridSpan w:val="3"/>
          </w:tcPr>
          <w:p w:rsidR="004C1179" w:rsidRDefault="004C1179" w:rsidP="004C1179">
            <w:proofErr w:type="spellStart"/>
            <w:r>
              <w:t>Ю.В.Павленко</w:t>
            </w:r>
            <w:proofErr w:type="spellEnd"/>
          </w:p>
          <w:p w:rsidR="004C1179" w:rsidRDefault="004C1179" w:rsidP="004C1179">
            <w:proofErr w:type="spellStart"/>
            <w:r>
              <w:t>Е.М.Ломакина</w:t>
            </w:r>
            <w:proofErr w:type="spellEnd"/>
          </w:p>
          <w:p w:rsidR="004C1179" w:rsidRDefault="004C1179" w:rsidP="004C1179">
            <w:proofErr w:type="spellStart"/>
            <w:r>
              <w:t>Н.А.Пестрецова</w:t>
            </w:r>
            <w:proofErr w:type="spellEnd"/>
          </w:p>
          <w:p w:rsidR="004C1179" w:rsidRDefault="004C1179" w:rsidP="004C1179">
            <w:proofErr w:type="spellStart"/>
            <w:r>
              <w:t>Е.Л.Евтушенко</w:t>
            </w:r>
            <w:proofErr w:type="spellEnd"/>
          </w:p>
          <w:p w:rsidR="004C1179" w:rsidRDefault="004C1179" w:rsidP="004C1179">
            <w:pPr>
              <w:snapToGrid w:val="0"/>
            </w:pPr>
            <w:proofErr w:type="spellStart"/>
            <w:r w:rsidRPr="00601607">
              <w:t>И.В.Шишова</w:t>
            </w:r>
            <w:proofErr w:type="spellEnd"/>
            <w:r w:rsidRPr="00601607">
              <w:t xml:space="preserve"> </w:t>
            </w:r>
            <w:proofErr w:type="spellStart"/>
            <w:r w:rsidR="000C33D2">
              <w:t>Н.А.Юрлова</w:t>
            </w:r>
            <w:proofErr w:type="spellEnd"/>
          </w:p>
        </w:tc>
      </w:tr>
      <w:tr w:rsidR="004C1179" w:rsidTr="006309BA">
        <w:trPr>
          <w:trHeight w:val="330"/>
        </w:trPr>
        <w:tc>
          <w:tcPr>
            <w:tcW w:w="560" w:type="dxa"/>
            <w:gridSpan w:val="2"/>
          </w:tcPr>
          <w:p w:rsidR="004C1179" w:rsidRDefault="004C1179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4C1179" w:rsidRPr="001C5984" w:rsidRDefault="004C1179" w:rsidP="004C1179">
            <w:pPr>
              <w:snapToGrid w:val="0"/>
              <w:jc w:val="both"/>
            </w:pPr>
            <w:r w:rsidRPr="001C5984">
              <w:t>Организация проведения диспансеризации муниципальных служащих</w:t>
            </w:r>
          </w:p>
        </w:tc>
        <w:tc>
          <w:tcPr>
            <w:tcW w:w="2292" w:type="dxa"/>
            <w:gridSpan w:val="9"/>
          </w:tcPr>
          <w:p w:rsidR="004C1179" w:rsidRDefault="004C1179" w:rsidP="004C1179">
            <w:pPr>
              <w:jc w:val="center"/>
            </w:pPr>
            <w:r>
              <w:t>июнь</w:t>
            </w:r>
          </w:p>
        </w:tc>
        <w:tc>
          <w:tcPr>
            <w:tcW w:w="2410" w:type="dxa"/>
            <w:gridSpan w:val="3"/>
          </w:tcPr>
          <w:p w:rsidR="004C1179" w:rsidRDefault="004C1179" w:rsidP="004C1179">
            <w:proofErr w:type="spellStart"/>
            <w:r>
              <w:t>А.А.Воробьев</w:t>
            </w:r>
            <w:proofErr w:type="spellEnd"/>
          </w:p>
          <w:p w:rsidR="004C1179" w:rsidRDefault="004C1179" w:rsidP="004C1179">
            <w:proofErr w:type="spellStart"/>
            <w:r>
              <w:t>Н.А.Пестрецова</w:t>
            </w:r>
            <w:proofErr w:type="spellEnd"/>
          </w:p>
        </w:tc>
      </w:tr>
      <w:tr w:rsidR="004C1179" w:rsidTr="006309BA">
        <w:trPr>
          <w:trHeight w:val="330"/>
        </w:trPr>
        <w:tc>
          <w:tcPr>
            <w:tcW w:w="560" w:type="dxa"/>
            <w:gridSpan w:val="2"/>
          </w:tcPr>
          <w:p w:rsidR="004C1179" w:rsidRDefault="004C1179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4C1179" w:rsidRPr="001C5984" w:rsidRDefault="004C1179" w:rsidP="004C1179">
            <w:pPr>
              <w:snapToGrid w:val="0"/>
              <w:jc w:val="both"/>
            </w:pPr>
            <w:r w:rsidRPr="001C5984">
              <w:t>Организация проведения аттестации муниципальных служащих</w:t>
            </w:r>
          </w:p>
        </w:tc>
        <w:tc>
          <w:tcPr>
            <w:tcW w:w="2292" w:type="dxa"/>
            <w:gridSpan w:val="9"/>
          </w:tcPr>
          <w:p w:rsidR="004C1179" w:rsidRDefault="004C1179" w:rsidP="004C1179">
            <w:pPr>
              <w:jc w:val="center"/>
            </w:pPr>
            <w:r>
              <w:t>март-апрель</w:t>
            </w:r>
          </w:p>
        </w:tc>
        <w:tc>
          <w:tcPr>
            <w:tcW w:w="2410" w:type="dxa"/>
            <w:gridSpan w:val="3"/>
          </w:tcPr>
          <w:p w:rsidR="004C1179" w:rsidRDefault="004C1179" w:rsidP="004C1179">
            <w:pPr>
              <w:widowControl w:val="0"/>
            </w:pPr>
            <w:proofErr w:type="spellStart"/>
            <w:r w:rsidRPr="001C5984">
              <w:t>А.А.Воробьев</w:t>
            </w:r>
            <w:proofErr w:type="spellEnd"/>
            <w:r w:rsidRPr="001C5984">
              <w:t xml:space="preserve"> </w:t>
            </w:r>
          </w:p>
          <w:p w:rsidR="004C1179" w:rsidRDefault="004C1179" w:rsidP="004C1179">
            <w:proofErr w:type="spellStart"/>
            <w:r>
              <w:t>Ю.В.Павленко</w:t>
            </w:r>
            <w:proofErr w:type="spellEnd"/>
          </w:p>
        </w:tc>
      </w:tr>
      <w:tr w:rsidR="004C55A4" w:rsidTr="006309BA">
        <w:trPr>
          <w:trHeight w:val="330"/>
        </w:trPr>
        <w:tc>
          <w:tcPr>
            <w:tcW w:w="560" w:type="dxa"/>
            <w:gridSpan w:val="2"/>
          </w:tcPr>
          <w:p w:rsidR="004C55A4" w:rsidRDefault="004C55A4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4C55A4" w:rsidRPr="00601607" w:rsidRDefault="004C55A4" w:rsidP="004C55A4">
            <w:pPr>
              <w:snapToGrid w:val="0"/>
              <w:jc w:val="both"/>
            </w:pPr>
            <w:r w:rsidRPr="00601607">
              <w:t xml:space="preserve">Проведение общественных обсуждений по вопросам </w:t>
            </w:r>
            <w:proofErr w:type="gramStart"/>
            <w:r w:rsidRPr="00601607">
              <w:t>градостроительной</w:t>
            </w:r>
            <w:proofErr w:type="gramEnd"/>
            <w:r w:rsidRPr="00601607">
              <w:t xml:space="preserve"> деятельности:</w:t>
            </w:r>
          </w:p>
          <w:p w:rsidR="004C55A4" w:rsidRPr="00601607" w:rsidRDefault="004C55A4" w:rsidP="004C55A4">
            <w:pPr>
              <w:snapToGrid w:val="0"/>
              <w:jc w:val="both"/>
            </w:pPr>
            <w:r w:rsidRPr="00601607">
              <w:t xml:space="preserve">1) проект Генерального плана </w:t>
            </w:r>
            <w:r w:rsidRPr="00601607">
              <w:lastRenderedPageBreak/>
              <w:t>городского округа – города Барнаула Алтайского края, в том числе проекты, предусматривающие внесение в него изменений;</w:t>
            </w:r>
          </w:p>
          <w:p w:rsidR="004C55A4" w:rsidRPr="00601607" w:rsidRDefault="004C55A4" w:rsidP="004C55A4">
            <w:pPr>
              <w:snapToGrid w:val="0"/>
              <w:jc w:val="both"/>
            </w:pPr>
            <w:r w:rsidRPr="00601607">
              <w:t>2) проект Правил землепользования и застройки городского округа – города Барнаула Алтайского края, в том числе проекты правовых актов по внесению в них изменений;</w:t>
            </w:r>
          </w:p>
          <w:p w:rsidR="004C55A4" w:rsidRPr="00601607" w:rsidRDefault="004C55A4" w:rsidP="004C55A4">
            <w:pPr>
              <w:snapToGrid w:val="0"/>
              <w:jc w:val="both"/>
            </w:pPr>
            <w:r w:rsidRPr="00601607">
              <w:t>3) 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документов;</w:t>
            </w:r>
          </w:p>
          <w:p w:rsidR="004C55A4" w:rsidRPr="00601607" w:rsidRDefault="004C55A4" w:rsidP="004C55A4">
            <w:pPr>
              <w:snapToGrid w:val="0"/>
              <w:jc w:val="both"/>
            </w:pPr>
            <w:r w:rsidRPr="00601607">
              <w:t>4) 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      </w:r>
          </w:p>
          <w:p w:rsidR="004C55A4" w:rsidRPr="00601607" w:rsidRDefault="004C55A4" w:rsidP="004C55A4">
            <w:pPr>
              <w:snapToGrid w:val="0"/>
              <w:jc w:val="both"/>
            </w:pPr>
            <w:r w:rsidRPr="00601607">
              <w:t>5)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:rsidR="004C55A4" w:rsidRPr="00601607" w:rsidRDefault="004C55A4" w:rsidP="004C55A4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2292" w:type="dxa"/>
            <w:gridSpan w:val="9"/>
          </w:tcPr>
          <w:p w:rsidR="004C55A4" w:rsidRDefault="004C55A4" w:rsidP="004C55A4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410" w:type="dxa"/>
            <w:gridSpan w:val="3"/>
          </w:tcPr>
          <w:p w:rsidR="004C55A4" w:rsidRDefault="004C55A4" w:rsidP="004C55A4">
            <w:pPr>
              <w:snapToGrid w:val="0"/>
            </w:pPr>
            <w:r>
              <w:t xml:space="preserve">А.А. Воробьев </w:t>
            </w:r>
          </w:p>
          <w:p w:rsidR="001B63A9" w:rsidRDefault="001B63A9" w:rsidP="004C55A4">
            <w:pPr>
              <w:snapToGrid w:val="0"/>
            </w:pPr>
            <w:proofErr w:type="spellStart"/>
            <w:r>
              <w:t>Е.М.Ломакина</w:t>
            </w:r>
            <w:proofErr w:type="spellEnd"/>
          </w:p>
          <w:p w:rsidR="001B63A9" w:rsidRDefault="001B63A9" w:rsidP="004C55A4">
            <w:pPr>
              <w:snapToGrid w:val="0"/>
            </w:pPr>
            <w:proofErr w:type="spellStart"/>
            <w:r>
              <w:t>Е.Н.Кудашкина</w:t>
            </w:r>
            <w:proofErr w:type="spellEnd"/>
          </w:p>
          <w:p w:rsidR="004C55A4" w:rsidRDefault="004C55A4" w:rsidP="004C55A4">
            <w:pPr>
              <w:snapToGrid w:val="0"/>
            </w:pPr>
          </w:p>
        </w:tc>
      </w:tr>
      <w:tr w:rsidR="004C1179" w:rsidTr="006309BA">
        <w:trPr>
          <w:trHeight w:val="330"/>
        </w:trPr>
        <w:tc>
          <w:tcPr>
            <w:tcW w:w="560" w:type="dxa"/>
            <w:gridSpan w:val="2"/>
          </w:tcPr>
          <w:p w:rsidR="004C1179" w:rsidRPr="00DE60AC" w:rsidRDefault="004C1179" w:rsidP="004C1179">
            <w:pPr>
              <w:keepNext/>
            </w:pPr>
            <w:r w:rsidRPr="00B023C7">
              <w:lastRenderedPageBreak/>
              <w:t>1</w:t>
            </w:r>
            <w:r>
              <w:t>.</w:t>
            </w:r>
          </w:p>
        </w:tc>
        <w:tc>
          <w:tcPr>
            <w:tcW w:w="9507" w:type="dxa"/>
            <w:gridSpan w:val="17"/>
          </w:tcPr>
          <w:p w:rsidR="004C1179" w:rsidRPr="00DE60AC" w:rsidRDefault="004C1179" w:rsidP="004C1179">
            <w:pPr>
              <w:keepNext/>
            </w:pPr>
            <w:r w:rsidRPr="004F179B">
              <w:t>Выходы в трудовые коллективы организаций города</w:t>
            </w:r>
          </w:p>
        </w:tc>
      </w:tr>
      <w:tr w:rsidR="004C1179" w:rsidTr="006309BA">
        <w:trPr>
          <w:trHeight w:val="330"/>
        </w:trPr>
        <w:tc>
          <w:tcPr>
            <w:tcW w:w="560" w:type="dxa"/>
            <w:gridSpan w:val="2"/>
          </w:tcPr>
          <w:p w:rsidR="004C1179" w:rsidRDefault="004C1179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4C1179" w:rsidRPr="005701D7" w:rsidRDefault="004C1179" w:rsidP="004C1179">
            <w:pPr>
              <w:spacing w:line="216" w:lineRule="auto"/>
            </w:pPr>
            <w:r w:rsidRPr="005701D7">
              <w:t>ОАО «</w:t>
            </w:r>
            <w:proofErr w:type="spellStart"/>
            <w:r w:rsidRPr="005701D7">
              <w:t>Алтайгражданпроект</w:t>
            </w:r>
            <w:proofErr w:type="spellEnd"/>
            <w:r w:rsidRPr="005701D7">
              <w:t>»</w:t>
            </w:r>
          </w:p>
          <w:p w:rsidR="004C1179" w:rsidRPr="005701D7" w:rsidRDefault="004C1179" w:rsidP="004C1179">
            <w:pPr>
              <w:spacing w:line="216" w:lineRule="auto"/>
              <w:rPr>
                <w:bCs/>
                <w:iCs/>
              </w:rPr>
            </w:pPr>
            <w:r w:rsidRPr="005701D7">
              <w:t>ул</w:t>
            </w:r>
            <w:proofErr w:type="gramStart"/>
            <w:r w:rsidRPr="005701D7">
              <w:t>.Д</w:t>
            </w:r>
            <w:proofErr w:type="gramEnd"/>
            <w:r w:rsidRPr="005701D7">
              <w:t>еповская,7</w:t>
            </w:r>
          </w:p>
        </w:tc>
        <w:tc>
          <w:tcPr>
            <w:tcW w:w="2292" w:type="dxa"/>
            <w:gridSpan w:val="9"/>
          </w:tcPr>
          <w:p w:rsidR="004C1179" w:rsidRPr="004F179B" w:rsidRDefault="004C1179" w:rsidP="004C1179">
            <w:pPr>
              <w:jc w:val="center"/>
            </w:pPr>
            <w:r>
              <w:t>18.04.2023</w:t>
            </w:r>
          </w:p>
        </w:tc>
        <w:tc>
          <w:tcPr>
            <w:tcW w:w="2410" w:type="dxa"/>
            <w:gridSpan w:val="3"/>
          </w:tcPr>
          <w:p w:rsidR="004C1179" w:rsidRPr="005701D7" w:rsidRDefault="004C1179" w:rsidP="004C1179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А.А.Воробьев</w:t>
            </w:r>
            <w:proofErr w:type="spellEnd"/>
            <w:r w:rsidRPr="005701D7">
              <w:rPr>
                <w:bCs/>
                <w:iCs/>
              </w:rPr>
              <w:t xml:space="preserve"> </w:t>
            </w:r>
          </w:p>
          <w:p w:rsidR="004C1179" w:rsidRPr="005701D7" w:rsidRDefault="004C1179" w:rsidP="004C1179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Ю.В.Павленко</w:t>
            </w:r>
            <w:proofErr w:type="spellEnd"/>
            <w:r w:rsidRPr="005701D7">
              <w:rPr>
                <w:bCs/>
                <w:iCs/>
              </w:rPr>
              <w:t xml:space="preserve"> </w:t>
            </w:r>
          </w:p>
        </w:tc>
      </w:tr>
      <w:tr w:rsidR="004C1179" w:rsidTr="006309BA">
        <w:trPr>
          <w:trHeight w:val="330"/>
        </w:trPr>
        <w:tc>
          <w:tcPr>
            <w:tcW w:w="560" w:type="dxa"/>
            <w:gridSpan w:val="2"/>
          </w:tcPr>
          <w:p w:rsidR="004C1179" w:rsidRDefault="004C1179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4C1179" w:rsidRPr="005701D7" w:rsidRDefault="004C1179" w:rsidP="004C1179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 xml:space="preserve">ООО СЗ ИСК «Алгоритм» </w:t>
            </w:r>
          </w:p>
          <w:p w:rsidR="004C1179" w:rsidRPr="005701D7" w:rsidRDefault="004C1179" w:rsidP="004C1179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пр-кт</w:t>
            </w:r>
            <w:proofErr w:type="spellEnd"/>
            <w:r w:rsidRPr="005701D7">
              <w:rPr>
                <w:bCs/>
                <w:iCs/>
              </w:rPr>
              <w:t xml:space="preserve"> Социалистический,54, пом</w:t>
            </w:r>
            <w:proofErr w:type="gramStart"/>
            <w:r w:rsidRPr="005701D7">
              <w:rPr>
                <w:bCs/>
                <w:iCs/>
              </w:rPr>
              <w:t>.Н</w:t>
            </w:r>
            <w:proofErr w:type="gramEnd"/>
            <w:r w:rsidRPr="005701D7">
              <w:rPr>
                <w:bCs/>
                <w:iCs/>
              </w:rPr>
              <w:t>4</w:t>
            </w:r>
          </w:p>
        </w:tc>
        <w:tc>
          <w:tcPr>
            <w:tcW w:w="2292" w:type="dxa"/>
            <w:gridSpan w:val="9"/>
          </w:tcPr>
          <w:p w:rsidR="004C1179" w:rsidRPr="004F179B" w:rsidRDefault="004C1179" w:rsidP="004C1179">
            <w:pPr>
              <w:jc w:val="center"/>
            </w:pPr>
            <w:r>
              <w:t>16.05.2023</w:t>
            </w:r>
          </w:p>
        </w:tc>
        <w:tc>
          <w:tcPr>
            <w:tcW w:w="2410" w:type="dxa"/>
            <w:gridSpan w:val="3"/>
          </w:tcPr>
          <w:p w:rsidR="004C1179" w:rsidRPr="005701D7" w:rsidRDefault="004C1179" w:rsidP="001B63A9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А.А.Воробьев</w:t>
            </w:r>
            <w:proofErr w:type="spellEnd"/>
            <w:r w:rsidRPr="005701D7">
              <w:rPr>
                <w:bCs/>
                <w:iCs/>
              </w:rPr>
              <w:t xml:space="preserve"> </w:t>
            </w:r>
            <w:proofErr w:type="spellStart"/>
            <w:r w:rsidR="001B63A9">
              <w:rPr>
                <w:bCs/>
                <w:iCs/>
              </w:rPr>
              <w:t>Ю.В.Павленко</w:t>
            </w:r>
            <w:proofErr w:type="spellEnd"/>
            <w:r w:rsidRPr="005701D7">
              <w:rPr>
                <w:bCs/>
                <w:iCs/>
              </w:rPr>
              <w:t xml:space="preserve"> </w:t>
            </w:r>
          </w:p>
        </w:tc>
      </w:tr>
      <w:tr w:rsidR="004C1179" w:rsidTr="006309BA">
        <w:trPr>
          <w:trHeight w:val="330"/>
        </w:trPr>
        <w:tc>
          <w:tcPr>
            <w:tcW w:w="560" w:type="dxa"/>
            <w:gridSpan w:val="2"/>
          </w:tcPr>
          <w:p w:rsidR="004C1179" w:rsidRDefault="004C1179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4C1179" w:rsidRPr="005701D7" w:rsidRDefault="004C1179" w:rsidP="004C1179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ООО «Жилищная инициатива»</w:t>
            </w:r>
          </w:p>
          <w:p w:rsidR="004C1179" w:rsidRPr="005701D7" w:rsidRDefault="004C1179" w:rsidP="004C1179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ул</w:t>
            </w:r>
            <w:proofErr w:type="gramStart"/>
            <w:r w:rsidRPr="005701D7">
              <w:rPr>
                <w:bCs/>
                <w:iCs/>
              </w:rPr>
              <w:t>.К</w:t>
            </w:r>
            <w:proofErr w:type="gramEnd"/>
            <w:r w:rsidRPr="005701D7">
              <w:rPr>
                <w:bCs/>
                <w:iCs/>
              </w:rPr>
              <w:t>рупской,86</w:t>
            </w:r>
          </w:p>
        </w:tc>
        <w:tc>
          <w:tcPr>
            <w:tcW w:w="2292" w:type="dxa"/>
            <w:gridSpan w:val="9"/>
          </w:tcPr>
          <w:p w:rsidR="004C1179" w:rsidRPr="004F179B" w:rsidRDefault="004C1179" w:rsidP="004C1179">
            <w:pPr>
              <w:jc w:val="center"/>
            </w:pPr>
            <w:r>
              <w:t>20.06.2023</w:t>
            </w:r>
          </w:p>
        </w:tc>
        <w:tc>
          <w:tcPr>
            <w:tcW w:w="2410" w:type="dxa"/>
            <w:gridSpan w:val="3"/>
          </w:tcPr>
          <w:p w:rsidR="004C1179" w:rsidRPr="005701D7" w:rsidRDefault="001B63A9" w:rsidP="004C1179">
            <w:pPr>
              <w:spacing w:line="216" w:lineRule="auto"/>
              <w:rPr>
                <w:bCs/>
                <w:iCs/>
              </w:rPr>
            </w:pPr>
            <w:proofErr w:type="spellStart"/>
            <w:r w:rsidRPr="001B63A9">
              <w:rPr>
                <w:bCs/>
                <w:iCs/>
              </w:rPr>
              <w:t>А.А.Воробьев</w:t>
            </w:r>
            <w:proofErr w:type="spellEnd"/>
            <w:r w:rsidRPr="001B63A9">
              <w:rPr>
                <w:bCs/>
                <w:iCs/>
              </w:rPr>
              <w:t xml:space="preserve"> </w:t>
            </w:r>
            <w:proofErr w:type="spellStart"/>
            <w:r w:rsidRPr="001B63A9">
              <w:rPr>
                <w:bCs/>
                <w:iCs/>
              </w:rPr>
              <w:t>Ю.В.Павленко</w:t>
            </w:r>
            <w:proofErr w:type="spellEnd"/>
          </w:p>
        </w:tc>
      </w:tr>
      <w:tr w:rsidR="004C55A4" w:rsidTr="006309BA">
        <w:tc>
          <w:tcPr>
            <w:tcW w:w="10067" w:type="dxa"/>
            <w:gridSpan w:val="19"/>
          </w:tcPr>
          <w:p w:rsidR="004C55A4" w:rsidRPr="001B63A9" w:rsidRDefault="004C55A4" w:rsidP="001811B9">
            <w:pPr>
              <w:pStyle w:val="af2"/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2A5592">
              <w:rPr>
                <w:b/>
              </w:rPr>
              <w:t>ИНФОРМАТИЗАЦИЯ РАБОЧЕГО ПРОЦЕССА</w:t>
            </w:r>
            <w:r>
              <w:rPr>
                <w:b/>
              </w:rPr>
              <w:t xml:space="preserve"> </w:t>
            </w:r>
          </w:p>
        </w:tc>
      </w:tr>
      <w:tr w:rsidR="004C55A4" w:rsidTr="006309BA">
        <w:tc>
          <w:tcPr>
            <w:tcW w:w="10067" w:type="dxa"/>
            <w:gridSpan w:val="19"/>
          </w:tcPr>
          <w:p w:rsidR="004C55A4" w:rsidRPr="002A5592" w:rsidRDefault="004C55A4" w:rsidP="004C55A4">
            <w:r w:rsidRPr="002A5592">
              <w:t>Ведение реестров:</w:t>
            </w:r>
          </w:p>
          <w:p w:rsidR="004C55A4" w:rsidRPr="002A5592" w:rsidRDefault="004C55A4" w:rsidP="004C55A4">
            <w:r w:rsidRPr="002A5592">
              <w:t>- паспортов рекламных конструкций</w:t>
            </w:r>
          </w:p>
          <w:p w:rsidR="004C55A4" w:rsidRPr="002A5592" w:rsidRDefault="004C55A4" w:rsidP="004C55A4">
            <w:r w:rsidRPr="002A5592">
              <w:t>- договоров на установку и эксплуатацию рекламных конструкций</w:t>
            </w:r>
          </w:p>
          <w:p w:rsidR="004C55A4" w:rsidRPr="002A5592" w:rsidRDefault="004C55A4" w:rsidP="004C55A4">
            <w:r w:rsidRPr="002A5592">
              <w:t>- градостроительных планов земельных участков</w:t>
            </w:r>
          </w:p>
          <w:p w:rsidR="004C55A4" w:rsidRPr="002A5592" w:rsidRDefault="004C55A4" w:rsidP="004C55A4">
            <w:r w:rsidRPr="002A5592">
              <w:t>- документации, подготавливаемой на аукцион</w:t>
            </w:r>
          </w:p>
          <w:p w:rsidR="004C55A4" w:rsidRPr="002A5592" w:rsidRDefault="004C55A4" w:rsidP="004C55A4">
            <w:r w:rsidRPr="002A5592">
              <w:t>- разрешений на строительство</w:t>
            </w:r>
          </w:p>
          <w:p w:rsidR="004C55A4" w:rsidRPr="002A5592" w:rsidRDefault="004C55A4" w:rsidP="004C55A4">
            <w:r w:rsidRPr="002A5592">
              <w:t>- разрешений на ввод в эксплуатацию</w:t>
            </w:r>
          </w:p>
          <w:p w:rsidR="004C55A4" w:rsidRPr="002A5592" w:rsidRDefault="004C55A4" w:rsidP="004C55A4">
            <w:r w:rsidRPr="002A5592">
              <w:t>- объектов самовольного строительства</w:t>
            </w:r>
          </w:p>
          <w:p w:rsidR="004C55A4" w:rsidRPr="002A5592" w:rsidRDefault="004C55A4" w:rsidP="004C55A4">
            <w:r w:rsidRPr="002A5592">
              <w:t>- заключенных контрактов</w:t>
            </w:r>
          </w:p>
        </w:tc>
      </w:tr>
      <w:tr w:rsidR="004C55A4" w:rsidTr="006309BA">
        <w:tc>
          <w:tcPr>
            <w:tcW w:w="10067" w:type="dxa"/>
            <w:gridSpan w:val="19"/>
          </w:tcPr>
          <w:p w:rsidR="004C55A4" w:rsidRPr="002A5592" w:rsidRDefault="004C55A4" w:rsidP="004C55A4">
            <w:pPr>
              <w:jc w:val="both"/>
            </w:pPr>
            <w:r w:rsidRPr="002A5592">
              <w:t xml:space="preserve">Модернизация автоматизированных рабочих мест пользователей ГИСОГД, </w:t>
            </w:r>
            <w:r w:rsidRPr="002A5592">
              <w:lastRenderedPageBreak/>
              <w:t>внесение изменений в существующую структуру ЛВС</w:t>
            </w:r>
          </w:p>
          <w:p w:rsidR="004C55A4" w:rsidRPr="002A5592" w:rsidRDefault="004C55A4" w:rsidP="00472A4B">
            <w:pPr>
              <w:jc w:val="both"/>
            </w:pPr>
          </w:p>
        </w:tc>
      </w:tr>
      <w:tr w:rsidR="004C55A4" w:rsidTr="006309BA">
        <w:tc>
          <w:tcPr>
            <w:tcW w:w="10067" w:type="dxa"/>
            <w:gridSpan w:val="19"/>
          </w:tcPr>
          <w:p w:rsidR="004C55A4" w:rsidRPr="002A5592" w:rsidRDefault="004C55A4" w:rsidP="00472A4B">
            <w:pPr>
              <w:jc w:val="both"/>
            </w:pPr>
            <w:r w:rsidRPr="002A5592">
              <w:lastRenderedPageBreak/>
              <w:t>Оказание муниципальных услуг  в электронном виде</w:t>
            </w:r>
          </w:p>
          <w:p w:rsidR="004C55A4" w:rsidRPr="002A5592" w:rsidRDefault="004C55A4" w:rsidP="00472A4B">
            <w:pPr>
              <w:jc w:val="both"/>
            </w:pPr>
          </w:p>
        </w:tc>
      </w:tr>
      <w:tr w:rsidR="004C55A4" w:rsidTr="006309BA">
        <w:tc>
          <w:tcPr>
            <w:tcW w:w="10067" w:type="dxa"/>
            <w:gridSpan w:val="19"/>
          </w:tcPr>
          <w:p w:rsidR="004C55A4" w:rsidRPr="002A5592" w:rsidRDefault="004C55A4" w:rsidP="004C55A4">
            <w:pPr>
              <w:jc w:val="both"/>
            </w:pPr>
            <w:r w:rsidRPr="002A5592">
              <w:t>Ведение отчетности на портале  «Коммутационная платформа сетевого справочного телефонного узла Российской Федерации» (ССТУ РФ)</w:t>
            </w:r>
          </w:p>
          <w:p w:rsidR="004C55A4" w:rsidRPr="002A5592" w:rsidRDefault="004C55A4" w:rsidP="00472A4B">
            <w:pPr>
              <w:jc w:val="both"/>
            </w:pPr>
          </w:p>
        </w:tc>
      </w:tr>
      <w:tr w:rsidR="004C55A4" w:rsidTr="006309BA">
        <w:tc>
          <w:tcPr>
            <w:tcW w:w="10067" w:type="dxa"/>
            <w:gridSpan w:val="19"/>
          </w:tcPr>
          <w:p w:rsidR="004C55A4" w:rsidRDefault="004C55A4" w:rsidP="0073048E">
            <w:pPr>
              <w:jc w:val="both"/>
            </w:pPr>
            <w:r w:rsidRPr="002A5592">
              <w:t>Организация ведения делопроизводства служебной корреспонденции, правовых актов, поручений главы города и  заместителей главы администрации города, обращений граждан в единой системе э</w:t>
            </w:r>
            <w:r w:rsidR="00603660">
              <w:t>лектронного документооборота Е</w:t>
            </w:r>
            <w:r w:rsidRPr="002A5592">
              <w:t>СЭД</w:t>
            </w:r>
          </w:p>
          <w:p w:rsidR="009C47AD" w:rsidRPr="002A5592" w:rsidRDefault="009C47AD" w:rsidP="0073048E">
            <w:pPr>
              <w:jc w:val="both"/>
            </w:pPr>
          </w:p>
        </w:tc>
      </w:tr>
      <w:tr w:rsidR="004C55A4" w:rsidTr="006309BA">
        <w:tc>
          <w:tcPr>
            <w:tcW w:w="7502" w:type="dxa"/>
            <w:gridSpan w:val="14"/>
          </w:tcPr>
          <w:p w:rsidR="004C55A4" w:rsidRDefault="004C55A4" w:rsidP="004C55A4">
            <w:pPr>
              <w:jc w:val="both"/>
            </w:pPr>
            <w:r>
              <w:t xml:space="preserve">Апробация технологических решений на базе единого портала государственных и муниципальных услуг (функций) </w:t>
            </w:r>
            <w:proofErr w:type="gramStart"/>
            <w:r>
              <w:t>при</w:t>
            </w:r>
            <w:proofErr w:type="gramEnd"/>
            <w:r>
              <w:t>:</w:t>
            </w:r>
          </w:p>
          <w:p w:rsidR="004C55A4" w:rsidRDefault="004C55A4" w:rsidP="004C55A4">
            <w:pPr>
              <w:pStyle w:val="af2"/>
              <w:numPr>
                <w:ilvl w:val="1"/>
                <w:numId w:val="26"/>
              </w:numPr>
              <w:jc w:val="both"/>
            </w:pPr>
            <w:r>
              <w:t>обработке сообщений, поданных с использованием электронной формы на Едином портале;</w:t>
            </w:r>
          </w:p>
          <w:p w:rsidR="004C55A4" w:rsidRDefault="004C55A4" w:rsidP="004C55A4">
            <w:pPr>
              <w:pStyle w:val="af2"/>
              <w:numPr>
                <w:ilvl w:val="1"/>
                <w:numId w:val="26"/>
              </w:numPr>
              <w:jc w:val="both"/>
            </w:pPr>
            <w:r>
              <w:t>обработке сообщений физических лиц, выявленных среди общедоступной информации в информационно-телекоммуникационной сети «Интернет», в том числе в социальных сетях;</w:t>
            </w:r>
          </w:p>
          <w:p w:rsidR="004C55A4" w:rsidRDefault="004C55A4" w:rsidP="004C55A4">
            <w:pPr>
              <w:pStyle w:val="af2"/>
              <w:numPr>
                <w:ilvl w:val="1"/>
                <w:numId w:val="26"/>
              </w:numPr>
              <w:jc w:val="both"/>
            </w:pPr>
            <w:proofErr w:type="gramStart"/>
            <w:r>
              <w:t>проведении</w:t>
            </w:r>
            <w:proofErr w:type="gramEnd"/>
            <w:r>
              <w:t xml:space="preserve"> обсуждений подготовленных органами местного самоуправления проектов документов по решению вопросов местного значения, голосований и опросов граждан;</w:t>
            </w:r>
          </w:p>
          <w:p w:rsidR="004C55A4" w:rsidRDefault="004C55A4" w:rsidP="004C55A4">
            <w:pPr>
              <w:pStyle w:val="af2"/>
              <w:numPr>
                <w:ilvl w:val="1"/>
                <w:numId w:val="26"/>
              </w:numPr>
              <w:jc w:val="both"/>
            </w:pPr>
            <w:proofErr w:type="gramStart"/>
            <w:r>
              <w:t>мониторинге</w:t>
            </w:r>
            <w:proofErr w:type="gramEnd"/>
            <w:r>
              <w:t xml:space="preserve"> и анализе данных о сообщений, обсуждениях, голосованиях и опросах.</w:t>
            </w:r>
          </w:p>
          <w:p w:rsidR="001A20FD" w:rsidRPr="002A5592" w:rsidRDefault="001A20FD" w:rsidP="001A20FD">
            <w:pPr>
              <w:jc w:val="both"/>
            </w:pPr>
          </w:p>
        </w:tc>
        <w:tc>
          <w:tcPr>
            <w:tcW w:w="2565" w:type="dxa"/>
            <w:gridSpan w:val="5"/>
          </w:tcPr>
          <w:p w:rsidR="004C55A4" w:rsidRDefault="004C55A4" w:rsidP="004C55A4"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  <w:p w:rsidR="001B63A9" w:rsidRDefault="001B63A9" w:rsidP="004C55A4">
            <w:proofErr w:type="spellStart"/>
            <w:r>
              <w:t>Ю.В.Павленко</w:t>
            </w:r>
            <w:proofErr w:type="spellEnd"/>
          </w:p>
          <w:p w:rsidR="004C55A4" w:rsidRPr="002A5592" w:rsidRDefault="004C55A4" w:rsidP="00C7044E">
            <w:pPr>
              <w:jc w:val="both"/>
            </w:pPr>
          </w:p>
        </w:tc>
      </w:tr>
      <w:tr w:rsidR="004C55A4" w:rsidTr="006309BA">
        <w:tc>
          <w:tcPr>
            <w:tcW w:w="10067" w:type="dxa"/>
            <w:gridSpan w:val="19"/>
          </w:tcPr>
          <w:p w:rsidR="004C55A4" w:rsidRPr="002A5592" w:rsidRDefault="004C55A4" w:rsidP="006B4652">
            <w:pPr>
              <w:pStyle w:val="af2"/>
              <w:numPr>
                <w:ilvl w:val="0"/>
                <w:numId w:val="12"/>
              </w:numPr>
              <w:jc w:val="center"/>
              <w:rPr>
                <w:b/>
                <w:lang w:val="en-US"/>
              </w:rPr>
            </w:pPr>
            <w:r>
              <w:rPr>
                <w:b/>
                <w:bCs/>
              </w:rPr>
              <w:t>ИЗДАТЕЛЬСКАЯ ДЕЯТЕЛЬНОСТЬ</w:t>
            </w:r>
          </w:p>
        </w:tc>
      </w:tr>
      <w:tr w:rsidR="004C55A4" w:rsidTr="006309BA">
        <w:tc>
          <w:tcPr>
            <w:tcW w:w="5376" w:type="dxa"/>
            <w:gridSpan w:val="8"/>
          </w:tcPr>
          <w:p w:rsidR="004C55A4" w:rsidRDefault="004C55A4" w:rsidP="006B4652">
            <w:pPr>
              <w:pStyle w:val="af2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Не планируется</w:t>
            </w:r>
          </w:p>
          <w:p w:rsidR="001A20FD" w:rsidRDefault="001A20FD" w:rsidP="006B4652">
            <w:pPr>
              <w:pStyle w:val="af2"/>
              <w:ind w:left="0"/>
              <w:jc w:val="both"/>
              <w:rPr>
                <w:szCs w:val="28"/>
              </w:rPr>
            </w:pPr>
          </w:p>
        </w:tc>
        <w:tc>
          <w:tcPr>
            <w:tcW w:w="2126" w:type="dxa"/>
            <w:gridSpan w:val="6"/>
          </w:tcPr>
          <w:p w:rsidR="004C55A4" w:rsidRDefault="004C55A4" w:rsidP="006B4652">
            <w:pPr>
              <w:pStyle w:val="af2"/>
              <w:ind w:left="1080"/>
              <w:rPr>
                <w:b/>
                <w:bCs/>
              </w:rPr>
            </w:pPr>
          </w:p>
        </w:tc>
        <w:tc>
          <w:tcPr>
            <w:tcW w:w="2565" w:type="dxa"/>
            <w:gridSpan w:val="5"/>
          </w:tcPr>
          <w:p w:rsidR="004C55A4" w:rsidRDefault="004C55A4" w:rsidP="006B4652">
            <w:pPr>
              <w:pStyle w:val="af2"/>
              <w:ind w:left="1080"/>
              <w:rPr>
                <w:b/>
                <w:bCs/>
              </w:rPr>
            </w:pPr>
          </w:p>
        </w:tc>
      </w:tr>
      <w:tr w:rsidR="004C55A4" w:rsidTr="006309BA">
        <w:tc>
          <w:tcPr>
            <w:tcW w:w="10067" w:type="dxa"/>
            <w:gridSpan w:val="19"/>
            <w:hideMark/>
          </w:tcPr>
          <w:p w:rsidR="004C55A4" w:rsidRDefault="004C55A4">
            <w:pPr>
              <w:numPr>
                <w:ilvl w:val="0"/>
                <w:numId w:val="12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ИНФОРМАЦИОННАЯ ДЕЯТЕЛЬНОСТЬ</w:t>
            </w:r>
          </w:p>
        </w:tc>
      </w:tr>
      <w:tr w:rsidR="004C55A4" w:rsidTr="006309BA">
        <w:tc>
          <w:tcPr>
            <w:tcW w:w="526" w:type="dxa"/>
          </w:tcPr>
          <w:p w:rsidR="004C55A4" w:rsidRDefault="004C55A4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  <w:hideMark/>
          </w:tcPr>
          <w:p w:rsidR="004C55A4" w:rsidRDefault="004C55A4" w:rsidP="004C55A4">
            <w:pPr>
              <w:snapToGrid w:val="0"/>
              <w:jc w:val="both"/>
            </w:pPr>
            <w:r>
              <w:t>Размещение на официальном Интернет-сайте г.Барнаула и сайте комитета по строительству, архитектуре и развитию г.Барнаула информации об объектах капитального строительства, в отношении которых органами местного самоуправления предъявлены в суд требования о сносе и объектов, подлежащих сносу на основании решения суда</w:t>
            </w:r>
          </w:p>
        </w:tc>
        <w:tc>
          <w:tcPr>
            <w:tcW w:w="2124" w:type="dxa"/>
            <w:gridSpan w:val="6"/>
            <w:hideMark/>
          </w:tcPr>
          <w:p w:rsidR="004C55A4" w:rsidRDefault="004C55A4" w:rsidP="004C55A4">
            <w:pPr>
              <w:snapToGrid w:val="0"/>
              <w:jc w:val="center"/>
            </w:pPr>
            <w:r>
              <w:t>ежемесячно</w:t>
            </w:r>
          </w:p>
        </w:tc>
        <w:tc>
          <w:tcPr>
            <w:tcW w:w="2578" w:type="dxa"/>
            <w:gridSpan w:val="6"/>
            <w:hideMark/>
          </w:tcPr>
          <w:p w:rsidR="001B63A9" w:rsidRDefault="004C55A4" w:rsidP="004C55A4">
            <w:pPr>
              <w:widowControl w:val="0"/>
            </w:pPr>
            <w:proofErr w:type="spellStart"/>
            <w:r>
              <w:t>А.А.Воробьев</w:t>
            </w:r>
            <w:proofErr w:type="spellEnd"/>
          </w:p>
          <w:p w:rsidR="001B63A9" w:rsidRDefault="001B63A9" w:rsidP="004C55A4">
            <w:pPr>
              <w:widowControl w:val="0"/>
            </w:pPr>
            <w:proofErr w:type="spellStart"/>
            <w:r>
              <w:t>И.В.Шишова</w:t>
            </w:r>
            <w:proofErr w:type="spellEnd"/>
          </w:p>
          <w:p w:rsidR="004C55A4" w:rsidRDefault="001B63A9" w:rsidP="004C55A4">
            <w:pPr>
              <w:widowControl w:val="0"/>
            </w:pPr>
            <w:proofErr w:type="spellStart"/>
            <w:r>
              <w:t>Н.А.Юрлова</w:t>
            </w:r>
            <w:proofErr w:type="spellEnd"/>
            <w:r w:rsidR="004C55A4">
              <w:t xml:space="preserve"> </w:t>
            </w:r>
          </w:p>
          <w:p w:rsidR="004C55A4" w:rsidRDefault="004C55A4" w:rsidP="004C55A4">
            <w:pPr>
              <w:widowControl w:val="0"/>
            </w:pPr>
          </w:p>
        </w:tc>
      </w:tr>
      <w:tr w:rsidR="004C55A4" w:rsidTr="006309BA">
        <w:tc>
          <w:tcPr>
            <w:tcW w:w="526" w:type="dxa"/>
          </w:tcPr>
          <w:p w:rsidR="004C55A4" w:rsidRDefault="004C55A4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  <w:hideMark/>
          </w:tcPr>
          <w:p w:rsidR="004C55A4" w:rsidRPr="005701D7" w:rsidRDefault="004C55A4" w:rsidP="004C55A4">
            <w:pPr>
              <w:jc w:val="both"/>
              <w:rPr>
                <w:rFonts w:eastAsia="Calibri"/>
              </w:rPr>
            </w:pPr>
            <w:r w:rsidRPr="005701D7">
              <w:rPr>
                <w:rFonts w:eastAsia="Calibri"/>
              </w:rPr>
              <w:t>Выступление в СМИ</w:t>
            </w:r>
          </w:p>
        </w:tc>
        <w:tc>
          <w:tcPr>
            <w:tcW w:w="2124" w:type="dxa"/>
            <w:gridSpan w:val="6"/>
            <w:hideMark/>
          </w:tcPr>
          <w:p w:rsidR="004C55A4" w:rsidRDefault="004C55A4" w:rsidP="004C55A4">
            <w:pPr>
              <w:snapToGrid w:val="0"/>
              <w:jc w:val="center"/>
            </w:pPr>
            <w:r>
              <w:t xml:space="preserve">в течение года (по согласованию </w:t>
            </w:r>
            <w:r>
              <w:br/>
            </w:r>
            <w:r>
              <w:lastRenderedPageBreak/>
              <w:t xml:space="preserve">с комитетом </w:t>
            </w:r>
            <w:proofErr w:type="spellStart"/>
            <w:proofErr w:type="gramStart"/>
            <w:r>
              <w:t>информацион</w:t>
            </w:r>
            <w:proofErr w:type="spellEnd"/>
            <w:r>
              <w:t>-ной</w:t>
            </w:r>
            <w:proofErr w:type="gramEnd"/>
            <w:r>
              <w:t xml:space="preserve"> политики)</w:t>
            </w:r>
          </w:p>
          <w:p w:rsidR="004C55A4" w:rsidRDefault="004C55A4" w:rsidP="004C55A4">
            <w:pPr>
              <w:snapToGrid w:val="0"/>
              <w:jc w:val="center"/>
            </w:pPr>
          </w:p>
        </w:tc>
        <w:tc>
          <w:tcPr>
            <w:tcW w:w="2578" w:type="dxa"/>
            <w:gridSpan w:val="6"/>
          </w:tcPr>
          <w:p w:rsidR="004C55A4" w:rsidRDefault="004C55A4" w:rsidP="004C55A4">
            <w:pPr>
              <w:widowControl w:val="0"/>
            </w:pPr>
            <w:proofErr w:type="spellStart"/>
            <w:r>
              <w:lastRenderedPageBreak/>
              <w:t>А.А.Воробьев</w:t>
            </w:r>
            <w:proofErr w:type="spellEnd"/>
            <w:r>
              <w:t xml:space="preserve"> </w:t>
            </w:r>
          </w:p>
        </w:tc>
      </w:tr>
      <w:tr w:rsidR="004C55A4" w:rsidTr="006309BA">
        <w:tc>
          <w:tcPr>
            <w:tcW w:w="526" w:type="dxa"/>
          </w:tcPr>
          <w:p w:rsidR="004C55A4" w:rsidRDefault="004C55A4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  <w:hideMark/>
          </w:tcPr>
          <w:p w:rsidR="004C55A4" w:rsidRPr="009C2EB2" w:rsidRDefault="004C55A4" w:rsidP="004C55A4">
            <w:pPr>
              <w:jc w:val="both"/>
              <w:rPr>
                <w:rFonts w:eastAsia="Calibri"/>
              </w:rPr>
            </w:pPr>
            <w:r w:rsidRPr="009C2EB2">
              <w:rPr>
                <w:rFonts w:eastAsia="Calibri"/>
              </w:rPr>
              <w:t xml:space="preserve">Участие в </w:t>
            </w:r>
            <w:proofErr w:type="gramStart"/>
            <w:r w:rsidRPr="009C2EB2">
              <w:rPr>
                <w:rFonts w:eastAsia="Calibri"/>
              </w:rPr>
              <w:t>Интернет-форуме</w:t>
            </w:r>
            <w:proofErr w:type="gramEnd"/>
            <w:r w:rsidRPr="009C2EB2">
              <w:rPr>
                <w:rFonts w:eastAsia="Calibri"/>
              </w:rPr>
              <w:t xml:space="preserve"> администрации города</w:t>
            </w:r>
          </w:p>
        </w:tc>
        <w:tc>
          <w:tcPr>
            <w:tcW w:w="2124" w:type="dxa"/>
            <w:gridSpan w:val="6"/>
            <w:hideMark/>
          </w:tcPr>
          <w:p w:rsidR="004C55A4" w:rsidRDefault="004C55A4" w:rsidP="004C55A4">
            <w:pPr>
              <w:snapToGrid w:val="0"/>
              <w:jc w:val="center"/>
            </w:pPr>
            <w:r w:rsidRPr="009C2EB2">
              <w:t xml:space="preserve">по </w:t>
            </w:r>
            <w:r>
              <w:t xml:space="preserve">графику комитета </w:t>
            </w:r>
            <w:proofErr w:type="spellStart"/>
            <w:proofErr w:type="gramStart"/>
            <w:r>
              <w:t>информацион</w:t>
            </w:r>
            <w:proofErr w:type="spellEnd"/>
            <w:r>
              <w:t>-ной</w:t>
            </w:r>
            <w:proofErr w:type="gramEnd"/>
            <w:r>
              <w:t xml:space="preserve"> политики</w:t>
            </w:r>
          </w:p>
          <w:p w:rsidR="004C55A4" w:rsidRPr="009C2EB2" w:rsidRDefault="004C55A4" w:rsidP="004C55A4">
            <w:pPr>
              <w:snapToGrid w:val="0"/>
              <w:jc w:val="center"/>
            </w:pPr>
          </w:p>
        </w:tc>
        <w:tc>
          <w:tcPr>
            <w:tcW w:w="2578" w:type="dxa"/>
            <w:gridSpan w:val="6"/>
          </w:tcPr>
          <w:p w:rsidR="004C55A4" w:rsidRDefault="004C55A4" w:rsidP="004C55A4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А.А.Воробьев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4C55A4" w:rsidRPr="009C2EB2" w:rsidRDefault="004C55A4" w:rsidP="004C55A4">
            <w:pPr>
              <w:jc w:val="both"/>
            </w:pPr>
          </w:p>
        </w:tc>
      </w:tr>
      <w:tr w:rsidR="004C55A4" w:rsidTr="006309BA">
        <w:tc>
          <w:tcPr>
            <w:tcW w:w="526" w:type="dxa"/>
          </w:tcPr>
          <w:p w:rsidR="004C55A4" w:rsidRDefault="004C55A4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  <w:hideMark/>
          </w:tcPr>
          <w:p w:rsidR="004C55A4" w:rsidRPr="002E6944" w:rsidRDefault="004C55A4" w:rsidP="001B63A9">
            <w:pPr>
              <w:jc w:val="both"/>
              <w:rPr>
                <w:rFonts w:eastAsia="Calibri"/>
              </w:rPr>
            </w:pPr>
            <w:r w:rsidRPr="000E30FC">
              <w:rPr>
                <w:color w:val="000000"/>
              </w:rPr>
              <w:t>Информирование редакций средств массовой информации о мероприятиях, проводимых</w:t>
            </w:r>
            <w:r>
              <w:rPr>
                <w:color w:val="000000"/>
              </w:rPr>
              <w:t xml:space="preserve"> комитетом </w:t>
            </w:r>
            <w:r w:rsidRPr="00A96867">
              <w:rPr>
                <w:color w:val="000000"/>
              </w:rPr>
              <w:t>по строительству,</w:t>
            </w:r>
            <w:r>
              <w:rPr>
                <w:color w:val="000000"/>
              </w:rPr>
              <w:t xml:space="preserve"> </w:t>
            </w:r>
            <w:r w:rsidRPr="00A96867">
              <w:rPr>
                <w:color w:val="000000"/>
              </w:rPr>
              <w:t>архитектуре и развитию города</w:t>
            </w:r>
          </w:p>
        </w:tc>
        <w:tc>
          <w:tcPr>
            <w:tcW w:w="2124" w:type="dxa"/>
            <w:gridSpan w:val="6"/>
            <w:hideMark/>
          </w:tcPr>
          <w:p w:rsidR="004C55A4" w:rsidRPr="002E6944" w:rsidRDefault="004C55A4" w:rsidP="004C55A4">
            <w:pPr>
              <w:snapToGrid w:val="0"/>
              <w:jc w:val="center"/>
            </w:pPr>
            <w:r>
              <w:t xml:space="preserve">по мере необходимости по согласованию </w:t>
            </w:r>
            <w:r>
              <w:br/>
              <w:t xml:space="preserve">с комитетом </w:t>
            </w:r>
            <w:proofErr w:type="spellStart"/>
            <w:proofErr w:type="gramStart"/>
            <w:r>
              <w:t>информацион</w:t>
            </w:r>
            <w:proofErr w:type="spellEnd"/>
            <w:r>
              <w:t>-ной</w:t>
            </w:r>
            <w:proofErr w:type="gramEnd"/>
            <w:r>
              <w:t xml:space="preserve"> политики</w:t>
            </w:r>
          </w:p>
        </w:tc>
        <w:tc>
          <w:tcPr>
            <w:tcW w:w="2578" w:type="dxa"/>
            <w:gridSpan w:val="6"/>
          </w:tcPr>
          <w:p w:rsidR="004C55A4" w:rsidRDefault="004C55A4" w:rsidP="004C55A4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А.А.Воробьев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4C55A4" w:rsidRPr="002E6944" w:rsidRDefault="004C55A4" w:rsidP="004C55A4">
            <w:pPr>
              <w:jc w:val="both"/>
            </w:pPr>
          </w:p>
        </w:tc>
      </w:tr>
      <w:tr w:rsidR="004C55A4" w:rsidTr="006309BA">
        <w:tc>
          <w:tcPr>
            <w:tcW w:w="10067" w:type="dxa"/>
            <w:gridSpan w:val="19"/>
          </w:tcPr>
          <w:p w:rsidR="004C55A4" w:rsidRDefault="004C55A4" w:rsidP="00B53BBE">
            <w:pPr>
              <w:pStyle w:val="af2"/>
              <w:numPr>
                <w:ilvl w:val="0"/>
                <w:numId w:val="12"/>
              </w:numPr>
              <w:jc w:val="center"/>
            </w:pPr>
            <w:r w:rsidRPr="00B53BBE">
              <w:rPr>
                <w:b/>
                <w:bCs/>
              </w:rPr>
              <w:t>ОБЩЕГОРОДСКИЕ МЕРОПРИЯТИЯ</w:t>
            </w:r>
          </w:p>
        </w:tc>
      </w:tr>
      <w:tr w:rsidR="009C47AD" w:rsidTr="006309BA">
        <w:tc>
          <w:tcPr>
            <w:tcW w:w="570" w:type="dxa"/>
            <w:gridSpan w:val="3"/>
          </w:tcPr>
          <w:p w:rsidR="009C47AD" w:rsidRPr="00B53BBE" w:rsidRDefault="004C1179" w:rsidP="00B53BBE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819" w:type="dxa"/>
            <w:gridSpan w:val="6"/>
          </w:tcPr>
          <w:p w:rsidR="009C47AD" w:rsidRDefault="009C47AD" w:rsidP="00562C3C">
            <w:pPr>
              <w:snapToGrid w:val="0"/>
              <w:jc w:val="both"/>
            </w:pPr>
            <w:r>
              <w:t>Участие в проведении месячника санитарной очистки</w:t>
            </w:r>
          </w:p>
        </w:tc>
        <w:tc>
          <w:tcPr>
            <w:tcW w:w="2126" w:type="dxa"/>
            <w:gridSpan w:val="6"/>
          </w:tcPr>
          <w:p w:rsidR="009C47AD" w:rsidRDefault="004C1179" w:rsidP="00CF6D6B">
            <w:pPr>
              <w:snapToGrid w:val="0"/>
              <w:jc w:val="center"/>
            </w:pPr>
            <w:r>
              <w:t>28.04.2023</w:t>
            </w:r>
          </w:p>
        </w:tc>
        <w:tc>
          <w:tcPr>
            <w:tcW w:w="2552" w:type="dxa"/>
            <w:gridSpan w:val="4"/>
          </w:tcPr>
          <w:p w:rsidR="009C47AD" w:rsidRDefault="009C47AD" w:rsidP="00562C3C">
            <w:pPr>
              <w:snapToGrid w:val="0"/>
            </w:pPr>
            <w:proofErr w:type="spellStart"/>
            <w:r w:rsidRPr="00FD63A7">
              <w:t>А.А.Воробьев</w:t>
            </w:r>
            <w:proofErr w:type="spellEnd"/>
          </w:p>
          <w:p w:rsidR="001A20FD" w:rsidRDefault="001A20FD" w:rsidP="00562C3C">
            <w:pPr>
              <w:snapToGrid w:val="0"/>
            </w:pPr>
          </w:p>
          <w:p w:rsidR="001A20FD" w:rsidRDefault="001A20FD" w:rsidP="00562C3C">
            <w:pPr>
              <w:snapToGrid w:val="0"/>
            </w:pPr>
          </w:p>
        </w:tc>
      </w:tr>
      <w:tr w:rsidR="004C1179" w:rsidTr="006309BA">
        <w:tc>
          <w:tcPr>
            <w:tcW w:w="10067" w:type="dxa"/>
            <w:gridSpan w:val="19"/>
          </w:tcPr>
          <w:p w:rsidR="004C1179" w:rsidRPr="00FD63A7" w:rsidRDefault="004C1179" w:rsidP="00562C3C">
            <w:pPr>
              <w:snapToGrid w:val="0"/>
            </w:pPr>
            <w:r>
              <w:rPr>
                <w:b/>
                <w:bCs/>
                <w:lang w:val="en-US"/>
              </w:rPr>
              <w:t>XIII</w:t>
            </w:r>
            <w:r w:rsidRPr="002F0DA2">
              <w:rPr>
                <w:b/>
                <w:bCs/>
              </w:rPr>
              <w:t xml:space="preserve">. </w:t>
            </w:r>
            <w:r w:rsidRPr="00950FA9">
              <w:rPr>
                <w:b/>
                <w:bCs/>
              </w:rPr>
              <w:t>ГОСУДАРСТВЕННЫЕ И ПРОФЕССИОНАЛЬНЫЕ ПРАЗДНИКИ</w:t>
            </w:r>
          </w:p>
        </w:tc>
      </w:tr>
      <w:tr w:rsidR="00456734" w:rsidTr="006309BA">
        <w:tc>
          <w:tcPr>
            <w:tcW w:w="10067" w:type="dxa"/>
            <w:gridSpan w:val="19"/>
          </w:tcPr>
          <w:p w:rsidR="00456734" w:rsidRPr="00950FA9" w:rsidRDefault="00456734" w:rsidP="00BB422F">
            <w:pPr>
              <w:pStyle w:val="a3"/>
              <w:widowControl w:val="0"/>
              <w:tabs>
                <w:tab w:val="left" w:pos="708"/>
              </w:tabs>
              <w:rPr>
                <w:bCs/>
                <w:sz w:val="28"/>
                <w:szCs w:val="28"/>
                <w:lang w:val="ru-RU" w:eastAsia="ru-RU"/>
              </w:rPr>
            </w:pPr>
            <w:r w:rsidRPr="004C3251">
              <w:rPr>
                <w:bCs/>
                <w:sz w:val="28"/>
                <w:szCs w:val="28"/>
              </w:rPr>
              <w:t>Пасха Христова (16</w:t>
            </w:r>
            <w:r w:rsidRPr="004C3251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4C3251">
              <w:rPr>
                <w:bCs/>
                <w:sz w:val="28"/>
                <w:szCs w:val="28"/>
              </w:rPr>
              <w:t>апреля)</w:t>
            </w:r>
          </w:p>
        </w:tc>
      </w:tr>
      <w:tr w:rsidR="00456734" w:rsidTr="006309BA">
        <w:tc>
          <w:tcPr>
            <w:tcW w:w="10067" w:type="dxa"/>
            <w:gridSpan w:val="19"/>
          </w:tcPr>
          <w:p w:rsidR="00456734" w:rsidRPr="004C3251" w:rsidRDefault="00456734" w:rsidP="00BB422F">
            <w:pPr>
              <w:pStyle w:val="a3"/>
              <w:widowControl w:val="0"/>
              <w:tabs>
                <w:tab w:val="left" w:pos="708"/>
              </w:tabs>
              <w:rPr>
                <w:sz w:val="28"/>
                <w:szCs w:val="28"/>
              </w:rPr>
            </w:pPr>
            <w:r w:rsidRPr="00950FA9">
              <w:rPr>
                <w:bCs/>
                <w:sz w:val="28"/>
                <w:szCs w:val="28"/>
                <w:lang w:val="ru-RU" w:eastAsia="ru-RU"/>
              </w:rPr>
              <w:t>День местного самоуправления (21 апреля)</w:t>
            </w:r>
          </w:p>
        </w:tc>
      </w:tr>
      <w:tr w:rsidR="00456734" w:rsidTr="006309BA">
        <w:tc>
          <w:tcPr>
            <w:tcW w:w="10067" w:type="dxa"/>
            <w:gridSpan w:val="19"/>
          </w:tcPr>
          <w:p w:rsidR="00456734" w:rsidRPr="004C3251" w:rsidRDefault="00456734" w:rsidP="00BB422F">
            <w:pPr>
              <w:pStyle w:val="a3"/>
              <w:widowControl w:val="0"/>
              <w:tabs>
                <w:tab w:val="left" w:pos="708"/>
              </w:tabs>
              <w:rPr>
                <w:bCs/>
                <w:sz w:val="28"/>
                <w:szCs w:val="28"/>
              </w:rPr>
            </w:pPr>
            <w:r w:rsidRPr="004C3251">
              <w:rPr>
                <w:sz w:val="28"/>
                <w:szCs w:val="28"/>
              </w:rPr>
              <w:t>Родительский день (</w:t>
            </w:r>
            <w:r w:rsidRPr="004C3251">
              <w:rPr>
                <w:sz w:val="28"/>
                <w:szCs w:val="28"/>
                <w:lang w:val="ru-RU"/>
              </w:rPr>
              <w:t>25 апреля</w:t>
            </w:r>
            <w:r w:rsidRPr="004C3251">
              <w:rPr>
                <w:sz w:val="28"/>
                <w:szCs w:val="28"/>
              </w:rPr>
              <w:t>)</w:t>
            </w:r>
          </w:p>
        </w:tc>
      </w:tr>
      <w:tr w:rsidR="00456734" w:rsidTr="006309BA">
        <w:tc>
          <w:tcPr>
            <w:tcW w:w="10067" w:type="dxa"/>
            <w:gridSpan w:val="19"/>
          </w:tcPr>
          <w:p w:rsidR="00456734" w:rsidRPr="00D60079" w:rsidRDefault="00456734" w:rsidP="00BB422F">
            <w:pPr>
              <w:pStyle w:val="a3"/>
              <w:widowControl w:val="0"/>
              <w:tabs>
                <w:tab w:val="left" w:pos="708"/>
              </w:tabs>
              <w:rPr>
                <w:bCs/>
                <w:sz w:val="28"/>
                <w:szCs w:val="28"/>
                <w:lang w:val="ru-RU" w:eastAsia="ru-RU"/>
              </w:rPr>
            </w:pPr>
            <w:r w:rsidRPr="00D60079">
              <w:rPr>
                <w:bCs/>
                <w:sz w:val="28"/>
                <w:szCs w:val="28"/>
              </w:rPr>
              <w:t>Праздник Весны и Труда (1 мая)</w:t>
            </w:r>
          </w:p>
        </w:tc>
      </w:tr>
      <w:tr w:rsidR="00456734" w:rsidTr="006309BA">
        <w:tc>
          <w:tcPr>
            <w:tcW w:w="10067" w:type="dxa"/>
            <w:gridSpan w:val="19"/>
          </w:tcPr>
          <w:p w:rsidR="00456734" w:rsidRDefault="00456734" w:rsidP="00BB422F">
            <w:pPr>
              <w:jc w:val="both"/>
              <w:rPr>
                <w:bCs/>
              </w:rPr>
            </w:pPr>
            <w:r w:rsidRPr="00950FA9">
              <w:rPr>
                <w:bCs/>
              </w:rPr>
              <w:t>День Победы (9 мая)</w:t>
            </w:r>
          </w:p>
        </w:tc>
      </w:tr>
      <w:tr w:rsidR="00456734" w:rsidTr="006309BA">
        <w:tc>
          <w:tcPr>
            <w:tcW w:w="10067" w:type="dxa"/>
            <w:gridSpan w:val="19"/>
          </w:tcPr>
          <w:p w:rsidR="00456734" w:rsidRPr="00B71F7D" w:rsidRDefault="00456734" w:rsidP="00BB422F">
            <w:pPr>
              <w:jc w:val="both"/>
            </w:pPr>
            <w:r w:rsidRPr="00B71F7D">
              <w:rPr>
                <w:lang w:val="en-US"/>
              </w:rPr>
              <w:t>XIV</w:t>
            </w:r>
            <w:r w:rsidRPr="00B71F7D">
              <w:t xml:space="preserve"> городская летняя Олимпийская неделя (май)</w:t>
            </w:r>
          </w:p>
        </w:tc>
      </w:tr>
      <w:tr w:rsidR="00456734" w:rsidTr="006309BA">
        <w:tc>
          <w:tcPr>
            <w:tcW w:w="10067" w:type="dxa"/>
            <w:gridSpan w:val="19"/>
          </w:tcPr>
          <w:p w:rsidR="00456734" w:rsidRPr="00950FA9" w:rsidRDefault="00456734" w:rsidP="00BB422F">
            <w:pPr>
              <w:jc w:val="both"/>
            </w:pPr>
            <w:r w:rsidRPr="00950FA9">
              <w:t>День России (12 июня)</w:t>
            </w:r>
          </w:p>
        </w:tc>
      </w:tr>
    </w:tbl>
    <w:p w:rsidR="00506BC4" w:rsidRDefault="00506BC4" w:rsidP="00940A0D">
      <w:bookmarkStart w:id="0" w:name="_GoBack"/>
      <w:bookmarkEnd w:id="0"/>
    </w:p>
    <w:sectPr w:rsidR="0050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>
    <w:nsid w:val="1CB50E7D"/>
    <w:multiLevelType w:val="hybridMultilevel"/>
    <w:tmpl w:val="2738F2B4"/>
    <w:lvl w:ilvl="0" w:tplc="7A2E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8A0139"/>
    <w:multiLevelType w:val="hybridMultilevel"/>
    <w:tmpl w:val="815E70FE"/>
    <w:lvl w:ilvl="0" w:tplc="4E6E69AC">
      <w:start w:val="1"/>
      <w:numFmt w:val="upperRoman"/>
      <w:lvlText w:val="%1."/>
      <w:lvlJc w:val="left"/>
      <w:pPr>
        <w:ind w:left="1004" w:hanging="72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D11C5"/>
    <w:multiLevelType w:val="hybridMultilevel"/>
    <w:tmpl w:val="678CFF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11201"/>
    <w:multiLevelType w:val="hybridMultilevel"/>
    <w:tmpl w:val="B6708A86"/>
    <w:name w:val="WW8Num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557A0"/>
    <w:multiLevelType w:val="hybridMultilevel"/>
    <w:tmpl w:val="C70EDA30"/>
    <w:name w:val="WW8Num92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2181E9C"/>
    <w:multiLevelType w:val="hybridMultilevel"/>
    <w:tmpl w:val="EC22667A"/>
    <w:lvl w:ilvl="0" w:tplc="F24E22B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750A3"/>
    <w:multiLevelType w:val="hybridMultilevel"/>
    <w:tmpl w:val="8BF0FF4A"/>
    <w:lvl w:ilvl="0" w:tplc="439E9AF2">
      <w:start w:val="7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B19D4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3">
    <w:nsid w:val="6BDE7831"/>
    <w:multiLevelType w:val="multilevel"/>
    <w:tmpl w:val="7FEA9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E17BE7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5">
    <w:nsid w:val="7E9E59C7"/>
    <w:multiLevelType w:val="hybridMultilevel"/>
    <w:tmpl w:val="09C2CD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5"/>
  </w:num>
  <w:num w:numId="18">
    <w:abstractNumId w:val="15"/>
  </w:num>
  <w:num w:numId="19">
    <w:abstractNumId w:val="1"/>
  </w:num>
  <w:num w:numId="20">
    <w:abstractNumId w:val="1"/>
    <w:lvlOverride w:ilvl="0">
      <w:startOverride w:val="1"/>
    </w:lvlOverride>
  </w:num>
  <w:num w:numId="21">
    <w:abstractNumId w:val="3"/>
  </w:num>
  <w:num w:numId="22">
    <w:abstractNumId w:val="4"/>
  </w:num>
  <w:num w:numId="23">
    <w:abstractNumId w:val="8"/>
  </w:num>
  <w:num w:numId="24">
    <w:abstractNumId w:val="9"/>
  </w:num>
  <w:num w:numId="25">
    <w:abstractNumId w:val="14"/>
    <w:lvlOverride w:ilvl="0">
      <w:startOverride w:val="1"/>
    </w:lvlOverride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97"/>
    <w:rsid w:val="00003498"/>
    <w:rsid w:val="0005438A"/>
    <w:rsid w:val="0006577E"/>
    <w:rsid w:val="000668E2"/>
    <w:rsid w:val="00083588"/>
    <w:rsid w:val="00097C4B"/>
    <w:rsid w:val="000C33D2"/>
    <w:rsid w:val="000C45DA"/>
    <w:rsid w:val="000D6AD6"/>
    <w:rsid w:val="000E48BA"/>
    <w:rsid w:val="000F7464"/>
    <w:rsid w:val="001102D9"/>
    <w:rsid w:val="00120535"/>
    <w:rsid w:val="0012553C"/>
    <w:rsid w:val="001457BE"/>
    <w:rsid w:val="0016174F"/>
    <w:rsid w:val="001811B9"/>
    <w:rsid w:val="00196CA7"/>
    <w:rsid w:val="00196E49"/>
    <w:rsid w:val="001A20FD"/>
    <w:rsid w:val="001B63A9"/>
    <w:rsid w:val="001B6725"/>
    <w:rsid w:val="001C09F6"/>
    <w:rsid w:val="001C0C85"/>
    <w:rsid w:val="001C5984"/>
    <w:rsid w:val="001C7963"/>
    <w:rsid w:val="001E3349"/>
    <w:rsid w:val="001E7F6B"/>
    <w:rsid w:val="002065F3"/>
    <w:rsid w:val="00213D1D"/>
    <w:rsid w:val="00224DF4"/>
    <w:rsid w:val="002368A3"/>
    <w:rsid w:val="00240285"/>
    <w:rsid w:val="002552D1"/>
    <w:rsid w:val="00281AEC"/>
    <w:rsid w:val="002961B8"/>
    <w:rsid w:val="002A4518"/>
    <w:rsid w:val="002A5592"/>
    <w:rsid w:val="002C1DDD"/>
    <w:rsid w:val="002C3916"/>
    <w:rsid w:val="002D59DE"/>
    <w:rsid w:val="002E230A"/>
    <w:rsid w:val="002E2F35"/>
    <w:rsid w:val="002E3762"/>
    <w:rsid w:val="00315527"/>
    <w:rsid w:val="003202DA"/>
    <w:rsid w:val="00327227"/>
    <w:rsid w:val="003305C4"/>
    <w:rsid w:val="00340740"/>
    <w:rsid w:val="00344403"/>
    <w:rsid w:val="00344F5F"/>
    <w:rsid w:val="003579D0"/>
    <w:rsid w:val="0036321C"/>
    <w:rsid w:val="0036521D"/>
    <w:rsid w:val="003701CD"/>
    <w:rsid w:val="003746EB"/>
    <w:rsid w:val="00375DA2"/>
    <w:rsid w:val="00376BA8"/>
    <w:rsid w:val="00382264"/>
    <w:rsid w:val="0039710D"/>
    <w:rsid w:val="003C6B0D"/>
    <w:rsid w:val="003E1FE6"/>
    <w:rsid w:val="003E6B19"/>
    <w:rsid w:val="00400DC8"/>
    <w:rsid w:val="00406298"/>
    <w:rsid w:val="0042632A"/>
    <w:rsid w:val="0044104B"/>
    <w:rsid w:val="00452B1C"/>
    <w:rsid w:val="00456734"/>
    <w:rsid w:val="00470DAC"/>
    <w:rsid w:val="00472A4B"/>
    <w:rsid w:val="004A1D31"/>
    <w:rsid w:val="004A461C"/>
    <w:rsid w:val="004C1179"/>
    <w:rsid w:val="004C55A4"/>
    <w:rsid w:val="004E6505"/>
    <w:rsid w:val="004F36BB"/>
    <w:rsid w:val="00506BC4"/>
    <w:rsid w:val="00511D86"/>
    <w:rsid w:val="005308F6"/>
    <w:rsid w:val="00562C3C"/>
    <w:rsid w:val="00570AAD"/>
    <w:rsid w:val="00574BC7"/>
    <w:rsid w:val="005833FF"/>
    <w:rsid w:val="005B0E9C"/>
    <w:rsid w:val="005B1142"/>
    <w:rsid w:val="005B254E"/>
    <w:rsid w:val="005C3AD1"/>
    <w:rsid w:val="005C5A25"/>
    <w:rsid w:val="005D3048"/>
    <w:rsid w:val="005D5E78"/>
    <w:rsid w:val="005E7CCF"/>
    <w:rsid w:val="005F1B9D"/>
    <w:rsid w:val="00603660"/>
    <w:rsid w:val="006309BA"/>
    <w:rsid w:val="0063150C"/>
    <w:rsid w:val="006448F9"/>
    <w:rsid w:val="006618DC"/>
    <w:rsid w:val="00691D98"/>
    <w:rsid w:val="006A18F3"/>
    <w:rsid w:val="006B0ECF"/>
    <w:rsid w:val="006B4652"/>
    <w:rsid w:val="006B76FF"/>
    <w:rsid w:val="006E02F0"/>
    <w:rsid w:val="006E27FE"/>
    <w:rsid w:val="006F29A7"/>
    <w:rsid w:val="006F33F0"/>
    <w:rsid w:val="00707824"/>
    <w:rsid w:val="0071232B"/>
    <w:rsid w:val="00717AE6"/>
    <w:rsid w:val="00720726"/>
    <w:rsid w:val="0073048E"/>
    <w:rsid w:val="00734E18"/>
    <w:rsid w:val="00743636"/>
    <w:rsid w:val="007466F0"/>
    <w:rsid w:val="007516F9"/>
    <w:rsid w:val="00753194"/>
    <w:rsid w:val="00764694"/>
    <w:rsid w:val="007809F6"/>
    <w:rsid w:val="00783879"/>
    <w:rsid w:val="00791B23"/>
    <w:rsid w:val="007B6BCA"/>
    <w:rsid w:val="007B6CD7"/>
    <w:rsid w:val="007D0E2E"/>
    <w:rsid w:val="007D229F"/>
    <w:rsid w:val="007D42E1"/>
    <w:rsid w:val="008152B5"/>
    <w:rsid w:val="00830D5C"/>
    <w:rsid w:val="00835082"/>
    <w:rsid w:val="00846890"/>
    <w:rsid w:val="00846E68"/>
    <w:rsid w:val="0086419D"/>
    <w:rsid w:val="008737ED"/>
    <w:rsid w:val="00877056"/>
    <w:rsid w:val="00887DE7"/>
    <w:rsid w:val="008A651A"/>
    <w:rsid w:val="008B37ED"/>
    <w:rsid w:val="008C5B35"/>
    <w:rsid w:val="008C76F0"/>
    <w:rsid w:val="008D13E2"/>
    <w:rsid w:val="008F6BD4"/>
    <w:rsid w:val="009240F0"/>
    <w:rsid w:val="00940A0D"/>
    <w:rsid w:val="00945AA9"/>
    <w:rsid w:val="00951994"/>
    <w:rsid w:val="009530B4"/>
    <w:rsid w:val="00953442"/>
    <w:rsid w:val="00955721"/>
    <w:rsid w:val="009565AD"/>
    <w:rsid w:val="00957EAC"/>
    <w:rsid w:val="00960A58"/>
    <w:rsid w:val="00992B3E"/>
    <w:rsid w:val="009C4279"/>
    <w:rsid w:val="009C47AD"/>
    <w:rsid w:val="009D061C"/>
    <w:rsid w:val="009D250B"/>
    <w:rsid w:val="009E0CD6"/>
    <w:rsid w:val="00A01DB5"/>
    <w:rsid w:val="00A15CD4"/>
    <w:rsid w:val="00A366D6"/>
    <w:rsid w:val="00A53466"/>
    <w:rsid w:val="00A65423"/>
    <w:rsid w:val="00A65D92"/>
    <w:rsid w:val="00A700F3"/>
    <w:rsid w:val="00A824B8"/>
    <w:rsid w:val="00A945FF"/>
    <w:rsid w:val="00AA3469"/>
    <w:rsid w:val="00AA63C1"/>
    <w:rsid w:val="00AB1BFF"/>
    <w:rsid w:val="00AF1B32"/>
    <w:rsid w:val="00B04968"/>
    <w:rsid w:val="00B3770D"/>
    <w:rsid w:val="00B53BBE"/>
    <w:rsid w:val="00B860D1"/>
    <w:rsid w:val="00B91074"/>
    <w:rsid w:val="00B9245A"/>
    <w:rsid w:val="00BB422F"/>
    <w:rsid w:val="00BC30C7"/>
    <w:rsid w:val="00BC3A85"/>
    <w:rsid w:val="00BD2EDA"/>
    <w:rsid w:val="00BD31AF"/>
    <w:rsid w:val="00C006AB"/>
    <w:rsid w:val="00C21B39"/>
    <w:rsid w:val="00C56C36"/>
    <w:rsid w:val="00C64D2F"/>
    <w:rsid w:val="00C7044E"/>
    <w:rsid w:val="00C7393A"/>
    <w:rsid w:val="00CD2146"/>
    <w:rsid w:val="00CD2A7E"/>
    <w:rsid w:val="00CD7E57"/>
    <w:rsid w:val="00CE32A8"/>
    <w:rsid w:val="00CE3AE1"/>
    <w:rsid w:val="00CF48E4"/>
    <w:rsid w:val="00CF6D6B"/>
    <w:rsid w:val="00D02436"/>
    <w:rsid w:val="00D12DCE"/>
    <w:rsid w:val="00D17DCE"/>
    <w:rsid w:val="00D27C99"/>
    <w:rsid w:val="00D40E1D"/>
    <w:rsid w:val="00D4158E"/>
    <w:rsid w:val="00D60079"/>
    <w:rsid w:val="00D7271C"/>
    <w:rsid w:val="00D77550"/>
    <w:rsid w:val="00D85FBC"/>
    <w:rsid w:val="00DA3020"/>
    <w:rsid w:val="00DE0C5C"/>
    <w:rsid w:val="00DE470C"/>
    <w:rsid w:val="00DF7C72"/>
    <w:rsid w:val="00E11272"/>
    <w:rsid w:val="00E25514"/>
    <w:rsid w:val="00E349A3"/>
    <w:rsid w:val="00E400F9"/>
    <w:rsid w:val="00E73DF6"/>
    <w:rsid w:val="00E957EF"/>
    <w:rsid w:val="00EA214B"/>
    <w:rsid w:val="00EA24D3"/>
    <w:rsid w:val="00EC33B5"/>
    <w:rsid w:val="00EC669C"/>
    <w:rsid w:val="00ED5520"/>
    <w:rsid w:val="00F04C5E"/>
    <w:rsid w:val="00F07E97"/>
    <w:rsid w:val="00F26BBE"/>
    <w:rsid w:val="00F569E9"/>
    <w:rsid w:val="00F87323"/>
    <w:rsid w:val="00F92562"/>
    <w:rsid w:val="00F95850"/>
    <w:rsid w:val="00FC27A3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0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376BA8"/>
    <w:pPr>
      <w:keepNext/>
      <w:tabs>
        <w:tab w:val="num" w:pos="432"/>
      </w:tabs>
      <w:jc w:val="both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76BA8"/>
    <w:pPr>
      <w:keepNext/>
      <w:tabs>
        <w:tab w:val="num" w:pos="576"/>
      </w:tabs>
      <w:jc w:val="both"/>
      <w:outlineLvl w:val="1"/>
    </w:pPr>
    <w:rPr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76BA8"/>
    <w:pPr>
      <w:keepNext/>
      <w:tabs>
        <w:tab w:val="num" w:pos="864"/>
      </w:tabs>
      <w:jc w:val="center"/>
      <w:outlineLvl w:val="3"/>
    </w:pPr>
    <w:rPr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76BA8"/>
    <w:pPr>
      <w:keepNext/>
      <w:tabs>
        <w:tab w:val="num" w:pos="1152"/>
      </w:tabs>
      <w:jc w:val="both"/>
      <w:outlineLvl w:val="5"/>
    </w:pPr>
    <w:rPr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76BA8"/>
    <w:pPr>
      <w:keepNext/>
      <w:tabs>
        <w:tab w:val="num" w:pos="1296"/>
      </w:tabs>
      <w:jc w:val="center"/>
      <w:outlineLvl w:val="6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BA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3">
    <w:name w:val="header"/>
    <w:basedOn w:val="a"/>
    <w:link w:val="a4"/>
    <w:uiPriority w:val="99"/>
    <w:unhideWhenUsed/>
    <w:rsid w:val="00376BA8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76BA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5">
    <w:name w:val="Нижний колонтитул Знак"/>
    <w:basedOn w:val="a0"/>
    <w:link w:val="a6"/>
    <w:semiHidden/>
    <w:rsid w:val="00376B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er"/>
    <w:basedOn w:val="a"/>
    <w:link w:val="a5"/>
    <w:semiHidden/>
    <w:unhideWhenUsed/>
    <w:rsid w:val="00376BA8"/>
    <w:pPr>
      <w:tabs>
        <w:tab w:val="center" w:pos="4677"/>
        <w:tab w:val="right" w:pos="9355"/>
      </w:tabs>
    </w:pPr>
  </w:style>
  <w:style w:type="paragraph" w:styleId="a7">
    <w:name w:val="Body Text"/>
    <w:aliases w:val="bt,body text"/>
    <w:basedOn w:val="a"/>
    <w:link w:val="a8"/>
    <w:unhideWhenUsed/>
    <w:rsid w:val="00376BA8"/>
    <w:rPr>
      <w:szCs w:val="24"/>
      <w:lang w:val="x-none"/>
    </w:rPr>
  </w:style>
  <w:style w:type="character" w:customStyle="1" w:styleId="a8">
    <w:name w:val="Основной текст Знак"/>
    <w:aliases w:val="bt Знак,body text Знак"/>
    <w:basedOn w:val="a0"/>
    <w:link w:val="a7"/>
    <w:rsid w:val="00376BA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9">
    <w:name w:val="Title"/>
    <w:basedOn w:val="a"/>
    <w:link w:val="aa"/>
    <w:qFormat/>
    <w:rsid w:val="00376BA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character" w:customStyle="1" w:styleId="aa">
    <w:name w:val="Название Знак"/>
    <w:basedOn w:val="a0"/>
    <w:link w:val="a9"/>
    <w:rsid w:val="00376BA8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376BA8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c">
    <w:name w:val="Body Text Indent"/>
    <w:basedOn w:val="a"/>
    <w:link w:val="ab"/>
    <w:uiPriority w:val="99"/>
    <w:semiHidden/>
    <w:unhideWhenUsed/>
    <w:rsid w:val="00376BA8"/>
    <w:pPr>
      <w:spacing w:after="120"/>
      <w:ind w:left="283"/>
    </w:pPr>
    <w:rPr>
      <w:lang w:val="x-none"/>
    </w:rPr>
  </w:style>
  <w:style w:type="paragraph" w:styleId="ad">
    <w:name w:val="Subtitle"/>
    <w:basedOn w:val="a"/>
    <w:link w:val="ae"/>
    <w:qFormat/>
    <w:rsid w:val="00376BA8"/>
    <w:pPr>
      <w:tabs>
        <w:tab w:val="num" w:pos="720"/>
      </w:tabs>
      <w:suppressAutoHyphens w:val="0"/>
      <w:ind w:left="720" w:hanging="360"/>
    </w:pPr>
    <w:rPr>
      <w:b/>
      <w:bCs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2">
    <w:name w:val="Body Text 2"/>
    <w:basedOn w:val="a"/>
    <w:link w:val="21"/>
    <w:semiHidden/>
    <w:unhideWhenUsed/>
    <w:rsid w:val="00376BA8"/>
    <w:pPr>
      <w:jc w:val="center"/>
    </w:pPr>
    <w:rPr>
      <w:szCs w:val="24"/>
    </w:rPr>
  </w:style>
  <w:style w:type="paragraph" w:styleId="23">
    <w:name w:val="Body Text Indent 2"/>
    <w:basedOn w:val="a"/>
    <w:link w:val="24"/>
    <w:unhideWhenUsed/>
    <w:rsid w:val="00376BA8"/>
    <w:pPr>
      <w:ind w:left="709"/>
      <w:jc w:val="both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rsid w:val="00376BA8"/>
    <w:rPr>
      <w:rFonts w:ascii="Segoe UI" w:eastAsia="Times New Roman" w:hAnsi="Segoe UI" w:cs="Times New Roman"/>
      <w:sz w:val="18"/>
      <w:szCs w:val="18"/>
      <w:lang w:val="x-none" w:eastAsia="ar-SA"/>
    </w:rPr>
  </w:style>
  <w:style w:type="paragraph" w:styleId="af0">
    <w:name w:val="Balloon Text"/>
    <w:basedOn w:val="a"/>
    <w:link w:val="af"/>
    <w:uiPriority w:val="99"/>
    <w:semiHidden/>
    <w:unhideWhenUsed/>
    <w:rsid w:val="00376BA8"/>
    <w:rPr>
      <w:rFonts w:ascii="Segoe UI" w:hAnsi="Segoe UI"/>
      <w:sz w:val="18"/>
      <w:szCs w:val="18"/>
      <w:lang w:val="x-none"/>
    </w:rPr>
  </w:style>
  <w:style w:type="paragraph" w:styleId="af1">
    <w:name w:val="No Spacing"/>
    <w:uiPriority w:val="1"/>
    <w:qFormat/>
    <w:rsid w:val="00376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376BA8"/>
    <w:pPr>
      <w:suppressAutoHyphens w:val="0"/>
      <w:ind w:left="720"/>
    </w:pPr>
    <w:rPr>
      <w:szCs w:val="24"/>
      <w:lang w:eastAsia="ru-RU"/>
    </w:rPr>
  </w:style>
  <w:style w:type="paragraph" w:customStyle="1" w:styleId="af3">
    <w:name w:val="Заголовок"/>
    <w:basedOn w:val="a"/>
    <w:next w:val="a7"/>
    <w:rsid w:val="00376BA8"/>
    <w:pPr>
      <w:keepNext/>
      <w:spacing w:before="240" w:after="120"/>
    </w:pPr>
    <w:rPr>
      <w:rFonts w:eastAsia="Lucida Sans Unicode" w:cs="Tahoma"/>
    </w:rPr>
  </w:style>
  <w:style w:type="paragraph" w:customStyle="1" w:styleId="31">
    <w:name w:val="Основной текст с отступом 31"/>
    <w:basedOn w:val="a"/>
    <w:rsid w:val="00376BA8"/>
    <w:pPr>
      <w:spacing w:after="120"/>
      <w:ind w:left="283"/>
    </w:pPr>
    <w:rPr>
      <w:rFonts w:eastAsia="Calibri"/>
      <w:sz w:val="16"/>
      <w:szCs w:val="16"/>
    </w:rPr>
  </w:style>
  <w:style w:type="paragraph" w:customStyle="1" w:styleId="210">
    <w:name w:val="Основной текст с отступом 21"/>
    <w:basedOn w:val="a"/>
    <w:rsid w:val="00376BA8"/>
    <w:pPr>
      <w:ind w:left="709"/>
      <w:jc w:val="both"/>
    </w:pPr>
    <w:rPr>
      <w:szCs w:val="24"/>
    </w:rPr>
  </w:style>
  <w:style w:type="paragraph" w:customStyle="1" w:styleId="af4">
    <w:name w:val="Содержимое таблицы"/>
    <w:basedOn w:val="a"/>
    <w:rsid w:val="00376BA8"/>
    <w:pPr>
      <w:suppressLineNumbers/>
    </w:pPr>
  </w:style>
  <w:style w:type="paragraph" w:customStyle="1" w:styleId="af5">
    <w:name w:val="Заголовок таблицы"/>
    <w:basedOn w:val="af4"/>
    <w:rsid w:val="00376BA8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376BA8"/>
  </w:style>
  <w:style w:type="paragraph" w:customStyle="1" w:styleId="220">
    <w:name w:val="Основной текст с отступом 22"/>
    <w:basedOn w:val="a"/>
    <w:rsid w:val="00376BA8"/>
    <w:pPr>
      <w:ind w:left="709"/>
      <w:jc w:val="both"/>
    </w:pPr>
    <w:rPr>
      <w:szCs w:val="24"/>
    </w:rPr>
  </w:style>
  <w:style w:type="character" w:customStyle="1" w:styleId="Absatz-Standardschriftart">
    <w:name w:val="Absatz-Standardschriftart"/>
    <w:rsid w:val="00376BA8"/>
  </w:style>
  <w:style w:type="character" w:customStyle="1" w:styleId="WW8Num9z1">
    <w:name w:val="WW8Num9z1"/>
    <w:rsid w:val="00376BA8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376BA8"/>
    <w:rPr>
      <w:rFonts w:ascii="Symbol" w:hAnsi="Symbol" w:hint="default"/>
    </w:rPr>
  </w:style>
  <w:style w:type="character" w:customStyle="1" w:styleId="WW8Num14z1">
    <w:name w:val="WW8Num14z1"/>
    <w:rsid w:val="00376BA8"/>
    <w:rPr>
      <w:rFonts w:ascii="Courier New" w:hAnsi="Courier New" w:cs="Courier New" w:hint="default"/>
    </w:rPr>
  </w:style>
  <w:style w:type="character" w:customStyle="1" w:styleId="WW8Num14z2">
    <w:name w:val="WW8Num14z2"/>
    <w:rsid w:val="00376BA8"/>
    <w:rPr>
      <w:rFonts w:ascii="Wingdings" w:hAnsi="Wingdings" w:hint="default"/>
    </w:rPr>
  </w:style>
  <w:style w:type="character" w:customStyle="1" w:styleId="WW8Num17z0">
    <w:name w:val="WW8Num17z0"/>
    <w:rsid w:val="00376BA8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76BA8"/>
    <w:rPr>
      <w:rFonts w:ascii="Courier New" w:hAnsi="Courier New" w:cs="Courier New" w:hint="default"/>
    </w:rPr>
  </w:style>
  <w:style w:type="character" w:customStyle="1" w:styleId="WW8Num17z2">
    <w:name w:val="WW8Num17z2"/>
    <w:rsid w:val="00376BA8"/>
    <w:rPr>
      <w:rFonts w:ascii="Wingdings" w:hAnsi="Wingdings" w:hint="default"/>
    </w:rPr>
  </w:style>
  <w:style w:type="character" w:customStyle="1" w:styleId="WW8Num17z3">
    <w:name w:val="WW8Num17z3"/>
    <w:rsid w:val="00376BA8"/>
    <w:rPr>
      <w:rFonts w:ascii="Symbol" w:hAnsi="Symbol" w:hint="default"/>
    </w:rPr>
  </w:style>
  <w:style w:type="character" w:customStyle="1" w:styleId="WW8Num35z0">
    <w:name w:val="WW8Num35z0"/>
    <w:rsid w:val="00376BA8"/>
    <w:rPr>
      <w:rFonts w:ascii="Symbol" w:hAnsi="Symbol" w:hint="default"/>
    </w:rPr>
  </w:style>
  <w:style w:type="character" w:customStyle="1" w:styleId="WW8Num35z2">
    <w:name w:val="WW8Num35z2"/>
    <w:rsid w:val="00376BA8"/>
    <w:rPr>
      <w:rFonts w:ascii="Wingdings" w:hAnsi="Wingdings" w:hint="default"/>
    </w:rPr>
  </w:style>
  <w:style w:type="character" w:customStyle="1" w:styleId="WW8Num35z4">
    <w:name w:val="WW8Num35z4"/>
    <w:rsid w:val="00376BA8"/>
    <w:rPr>
      <w:rFonts w:ascii="Courier New" w:hAnsi="Courier New" w:cs="Courier New" w:hint="default"/>
    </w:rPr>
  </w:style>
  <w:style w:type="character" w:customStyle="1" w:styleId="WW8Num36z1">
    <w:name w:val="WW8Num36z1"/>
    <w:rsid w:val="00376BA8"/>
    <w:rPr>
      <w:rFonts w:ascii="Courier New" w:hAnsi="Courier New" w:cs="Courier New" w:hint="default"/>
    </w:rPr>
  </w:style>
  <w:style w:type="character" w:customStyle="1" w:styleId="WW8Num36z2">
    <w:name w:val="WW8Num36z2"/>
    <w:rsid w:val="00376BA8"/>
    <w:rPr>
      <w:rFonts w:ascii="Wingdings" w:hAnsi="Wingdings" w:hint="default"/>
    </w:rPr>
  </w:style>
  <w:style w:type="character" w:customStyle="1" w:styleId="WW8Num36z3">
    <w:name w:val="WW8Num36z3"/>
    <w:rsid w:val="00376BA8"/>
    <w:rPr>
      <w:rFonts w:ascii="Symbol" w:hAnsi="Symbol" w:hint="default"/>
    </w:rPr>
  </w:style>
  <w:style w:type="character" w:customStyle="1" w:styleId="WW8Num45z1">
    <w:name w:val="WW8Num45z1"/>
    <w:rsid w:val="00376BA8"/>
    <w:rPr>
      <w:rFonts w:ascii="Symbol" w:hAnsi="Symbol" w:hint="default"/>
    </w:rPr>
  </w:style>
  <w:style w:type="character" w:customStyle="1" w:styleId="WW8Num45z2">
    <w:name w:val="WW8Num45z2"/>
    <w:rsid w:val="00376BA8"/>
    <w:rPr>
      <w:rFonts w:ascii="Wingdings" w:hAnsi="Wingdings" w:hint="default"/>
    </w:rPr>
  </w:style>
  <w:style w:type="character" w:customStyle="1" w:styleId="WW8Num45z4">
    <w:name w:val="WW8Num45z4"/>
    <w:rsid w:val="00376BA8"/>
    <w:rPr>
      <w:rFonts w:ascii="Courier New" w:hAnsi="Courier New" w:cs="Courier New" w:hint="default"/>
    </w:rPr>
  </w:style>
  <w:style w:type="character" w:customStyle="1" w:styleId="WW8Num46z0">
    <w:name w:val="WW8Num46z0"/>
    <w:rsid w:val="00376BA8"/>
    <w:rPr>
      <w:rFonts w:ascii="Symbol" w:hAnsi="Symbol" w:hint="default"/>
    </w:rPr>
  </w:style>
  <w:style w:type="character" w:customStyle="1" w:styleId="WW8Num46z1">
    <w:name w:val="WW8Num46z1"/>
    <w:rsid w:val="00376BA8"/>
    <w:rPr>
      <w:rFonts w:ascii="Courier New" w:hAnsi="Courier New" w:cs="Courier New" w:hint="default"/>
    </w:rPr>
  </w:style>
  <w:style w:type="character" w:customStyle="1" w:styleId="WW8Num46z2">
    <w:name w:val="WW8Num46z2"/>
    <w:rsid w:val="00376BA8"/>
    <w:rPr>
      <w:rFonts w:ascii="Wingdings" w:hAnsi="Wingdings" w:hint="default"/>
    </w:rPr>
  </w:style>
  <w:style w:type="character" w:customStyle="1" w:styleId="25">
    <w:name w:val="Основной текст2"/>
    <w:rsid w:val="00376B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table" w:styleId="af7">
    <w:name w:val="Table Grid"/>
    <w:basedOn w:val="a1"/>
    <w:uiPriority w:val="59"/>
    <w:rsid w:val="00452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0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376BA8"/>
    <w:pPr>
      <w:keepNext/>
      <w:tabs>
        <w:tab w:val="num" w:pos="432"/>
      </w:tabs>
      <w:jc w:val="both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76BA8"/>
    <w:pPr>
      <w:keepNext/>
      <w:tabs>
        <w:tab w:val="num" w:pos="576"/>
      </w:tabs>
      <w:jc w:val="both"/>
      <w:outlineLvl w:val="1"/>
    </w:pPr>
    <w:rPr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76BA8"/>
    <w:pPr>
      <w:keepNext/>
      <w:tabs>
        <w:tab w:val="num" w:pos="864"/>
      </w:tabs>
      <w:jc w:val="center"/>
      <w:outlineLvl w:val="3"/>
    </w:pPr>
    <w:rPr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76BA8"/>
    <w:pPr>
      <w:keepNext/>
      <w:tabs>
        <w:tab w:val="num" w:pos="1152"/>
      </w:tabs>
      <w:jc w:val="both"/>
      <w:outlineLvl w:val="5"/>
    </w:pPr>
    <w:rPr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76BA8"/>
    <w:pPr>
      <w:keepNext/>
      <w:tabs>
        <w:tab w:val="num" w:pos="1296"/>
      </w:tabs>
      <w:jc w:val="center"/>
      <w:outlineLvl w:val="6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BA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3">
    <w:name w:val="header"/>
    <w:basedOn w:val="a"/>
    <w:link w:val="a4"/>
    <w:uiPriority w:val="99"/>
    <w:unhideWhenUsed/>
    <w:rsid w:val="00376BA8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76BA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5">
    <w:name w:val="Нижний колонтитул Знак"/>
    <w:basedOn w:val="a0"/>
    <w:link w:val="a6"/>
    <w:semiHidden/>
    <w:rsid w:val="00376B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er"/>
    <w:basedOn w:val="a"/>
    <w:link w:val="a5"/>
    <w:semiHidden/>
    <w:unhideWhenUsed/>
    <w:rsid w:val="00376BA8"/>
    <w:pPr>
      <w:tabs>
        <w:tab w:val="center" w:pos="4677"/>
        <w:tab w:val="right" w:pos="9355"/>
      </w:tabs>
    </w:pPr>
  </w:style>
  <w:style w:type="paragraph" w:styleId="a7">
    <w:name w:val="Body Text"/>
    <w:aliases w:val="bt,body text"/>
    <w:basedOn w:val="a"/>
    <w:link w:val="a8"/>
    <w:unhideWhenUsed/>
    <w:rsid w:val="00376BA8"/>
    <w:rPr>
      <w:szCs w:val="24"/>
      <w:lang w:val="x-none"/>
    </w:rPr>
  </w:style>
  <w:style w:type="character" w:customStyle="1" w:styleId="a8">
    <w:name w:val="Основной текст Знак"/>
    <w:aliases w:val="bt Знак,body text Знак"/>
    <w:basedOn w:val="a0"/>
    <w:link w:val="a7"/>
    <w:rsid w:val="00376BA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9">
    <w:name w:val="Title"/>
    <w:basedOn w:val="a"/>
    <w:link w:val="aa"/>
    <w:qFormat/>
    <w:rsid w:val="00376BA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character" w:customStyle="1" w:styleId="aa">
    <w:name w:val="Название Знак"/>
    <w:basedOn w:val="a0"/>
    <w:link w:val="a9"/>
    <w:rsid w:val="00376BA8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376BA8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c">
    <w:name w:val="Body Text Indent"/>
    <w:basedOn w:val="a"/>
    <w:link w:val="ab"/>
    <w:uiPriority w:val="99"/>
    <w:semiHidden/>
    <w:unhideWhenUsed/>
    <w:rsid w:val="00376BA8"/>
    <w:pPr>
      <w:spacing w:after="120"/>
      <w:ind w:left="283"/>
    </w:pPr>
    <w:rPr>
      <w:lang w:val="x-none"/>
    </w:rPr>
  </w:style>
  <w:style w:type="paragraph" w:styleId="ad">
    <w:name w:val="Subtitle"/>
    <w:basedOn w:val="a"/>
    <w:link w:val="ae"/>
    <w:qFormat/>
    <w:rsid w:val="00376BA8"/>
    <w:pPr>
      <w:tabs>
        <w:tab w:val="num" w:pos="720"/>
      </w:tabs>
      <w:suppressAutoHyphens w:val="0"/>
      <w:ind w:left="720" w:hanging="360"/>
    </w:pPr>
    <w:rPr>
      <w:b/>
      <w:bCs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2">
    <w:name w:val="Body Text 2"/>
    <w:basedOn w:val="a"/>
    <w:link w:val="21"/>
    <w:semiHidden/>
    <w:unhideWhenUsed/>
    <w:rsid w:val="00376BA8"/>
    <w:pPr>
      <w:jc w:val="center"/>
    </w:pPr>
    <w:rPr>
      <w:szCs w:val="24"/>
    </w:rPr>
  </w:style>
  <w:style w:type="paragraph" w:styleId="23">
    <w:name w:val="Body Text Indent 2"/>
    <w:basedOn w:val="a"/>
    <w:link w:val="24"/>
    <w:unhideWhenUsed/>
    <w:rsid w:val="00376BA8"/>
    <w:pPr>
      <w:ind w:left="709"/>
      <w:jc w:val="both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rsid w:val="00376BA8"/>
    <w:rPr>
      <w:rFonts w:ascii="Segoe UI" w:eastAsia="Times New Roman" w:hAnsi="Segoe UI" w:cs="Times New Roman"/>
      <w:sz w:val="18"/>
      <w:szCs w:val="18"/>
      <w:lang w:val="x-none" w:eastAsia="ar-SA"/>
    </w:rPr>
  </w:style>
  <w:style w:type="paragraph" w:styleId="af0">
    <w:name w:val="Balloon Text"/>
    <w:basedOn w:val="a"/>
    <w:link w:val="af"/>
    <w:uiPriority w:val="99"/>
    <w:semiHidden/>
    <w:unhideWhenUsed/>
    <w:rsid w:val="00376BA8"/>
    <w:rPr>
      <w:rFonts w:ascii="Segoe UI" w:hAnsi="Segoe UI"/>
      <w:sz w:val="18"/>
      <w:szCs w:val="18"/>
      <w:lang w:val="x-none"/>
    </w:rPr>
  </w:style>
  <w:style w:type="paragraph" w:styleId="af1">
    <w:name w:val="No Spacing"/>
    <w:uiPriority w:val="1"/>
    <w:qFormat/>
    <w:rsid w:val="00376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376BA8"/>
    <w:pPr>
      <w:suppressAutoHyphens w:val="0"/>
      <w:ind w:left="720"/>
    </w:pPr>
    <w:rPr>
      <w:szCs w:val="24"/>
      <w:lang w:eastAsia="ru-RU"/>
    </w:rPr>
  </w:style>
  <w:style w:type="paragraph" w:customStyle="1" w:styleId="af3">
    <w:name w:val="Заголовок"/>
    <w:basedOn w:val="a"/>
    <w:next w:val="a7"/>
    <w:rsid w:val="00376BA8"/>
    <w:pPr>
      <w:keepNext/>
      <w:spacing w:before="240" w:after="120"/>
    </w:pPr>
    <w:rPr>
      <w:rFonts w:eastAsia="Lucida Sans Unicode" w:cs="Tahoma"/>
    </w:rPr>
  </w:style>
  <w:style w:type="paragraph" w:customStyle="1" w:styleId="31">
    <w:name w:val="Основной текст с отступом 31"/>
    <w:basedOn w:val="a"/>
    <w:rsid w:val="00376BA8"/>
    <w:pPr>
      <w:spacing w:after="120"/>
      <w:ind w:left="283"/>
    </w:pPr>
    <w:rPr>
      <w:rFonts w:eastAsia="Calibri"/>
      <w:sz w:val="16"/>
      <w:szCs w:val="16"/>
    </w:rPr>
  </w:style>
  <w:style w:type="paragraph" w:customStyle="1" w:styleId="210">
    <w:name w:val="Основной текст с отступом 21"/>
    <w:basedOn w:val="a"/>
    <w:rsid w:val="00376BA8"/>
    <w:pPr>
      <w:ind w:left="709"/>
      <w:jc w:val="both"/>
    </w:pPr>
    <w:rPr>
      <w:szCs w:val="24"/>
    </w:rPr>
  </w:style>
  <w:style w:type="paragraph" w:customStyle="1" w:styleId="af4">
    <w:name w:val="Содержимое таблицы"/>
    <w:basedOn w:val="a"/>
    <w:rsid w:val="00376BA8"/>
    <w:pPr>
      <w:suppressLineNumbers/>
    </w:pPr>
  </w:style>
  <w:style w:type="paragraph" w:customStyle="1" w:styleId="af5">
    <w:name w:val="Заголовок таблицы"/>
    <w:basedOn w:val="af4"/>
    <w:rsid w:val="00376BA8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376BA8"/>
  </w:style>
  <w:style w:type="paragraph" w:customStyle="1" w:styleId="220">
    <w:name w:val="Основной текст с отступом 22"/>
    <w:basedOn w:val="a"/>
    <w:rsid w:val="00376BA8"/>
    <w:pPr>
      <w:ind w:left="709"/>
      <w:jc w:val="both"/>
    </w:pPr>
    <w:rPr>
      <w:szCs w:val="24"/>
    </w:rPr>
  </w:style>
  <w:style w:type="character" w:customStyle="1" w:styleId="Absatz-Standardschriftart">
    <w:name w:val="Absatz-Standardschriftart"/>
    <w:rsid w:val="00376BA8"/>
  </w:style>
  <w:style w:type="character" w:customStyle="1" w:styleId="WW8Num9z1">
    <w:name w:val="WW8Num9z1"/>
    <w:rsid w:val="00376BA8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376BA8"/>
    <w:rPr>
      <w:rFonts w:ascii="Symbol" w:hAnsi="Symbol" w:hint="default"/>
    </w:rPr>
  </w:style>
  <w:style w:type="character" w:customStyle="1" w:styleId="WW8Num14z1">
    <w:name w:val="WW8Num14z1"/>
    <w:rsid w:val="00376BA8"/>
    <w:rPr>
      <w:rFonts w:ascii="Courier New" w:hAnsi="Courier New" w:cs="Courier New" w:hint="default"/>
    </w:rPr>
  </w:style>
  <w:style w:type="character" w:customStyle="1" w:styleId="WW8Num14z2">
    <w:name w:val="WW8Num14z2"/>
    <w:rsid w:val="00376BA8"/>
    <w:rPr>
      <w:rFonts w:ascii="Wingdings" w:hAnsi="Wingdings" w:hint="default"/>
    </w:rPr>
  </w:style>
  <w:style w:type="character" w:customStyle="1" w:styleId="WW8Num17z0">
    <w:name w:val="WW8Num17z0"/>
    <w:rsid w:val="00376BA8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76BA8"/>
    <w:rPr>
      <w:rFonts w:ascii="Courier New" w:hAnsi="Courier New" w:cs="Courier New" w:hint="default"/>
    </w:rPr>
  </w:style>
  <w:style w:type="character" w:customStyle="1" w:styleId="WW8Num17z2">
    <w:name w:val="WW8Num17z2"/>
    <w:rsid w:val="00376BA8"/>
    <w:rPr>
      <w:rFonts w:ascii="Wingdings" w:hAnsi="Wingdings" w:hint="default"/>
    </w:rPr>
  </w:style>
  <w:style w:type="character" w:customStyle="1" w:styleId="WW8Num17z3">
    <w:name w:val="WW8Num17z3"/>
    <w:rsid w:val="00376BA8"/>
    <w:rPr>
      <w:rFonts w:ascii="Symbol" w:hAnsi="Symbol" w:hint="default"/>
    </w:rPr>
  </w:style>
  <w:style w:type="character" w:customStyle="1" w:styleId="WW8Num35z0">
    <w:name w:val="WW8Num35z0"/>
    <w:rsid w:val="00376BA8"/>
    <w:rPr>
      <w:rFonts w:ascii="Symbol" w:hAnsi="Symbol" w:hint="default"/>
    </w:rPr>
  </w:style>
  <w:style w:type="character" w:customStyle="1" w:styleId="WW8Num35z2">
    <w:name w:val="WW8Num35z2"/>
    <w:rsid w:val="00376BA8"/>
    <w:rPr>
      <w:rFonts w:ascii="Wingdings" w:hAnsi="Wingdings" w:hint="default"/>
    </w:rPr>
  </w:style>
  <w:style w:type="character" w:customStyle="1" w:styleId="WW8Num35z4">
    <w:name w:val="WW8Num35z4"/>
    <w:rsid w:val="00376BA8"/>
    <w:rPr>
      <w:rFonts w:ascii="Courier New" w:hAnsi="Courier New" w:cs="Courier New" w:hint="default"/>
    </w:rPr>
  </w:style>
  <w:style w:type="character" w:customStyle="1" w:styleId="WW8Num36z1">
    <w:name w:val="WW8Num36z1"/>
    <w:rsid w:val="00376BA8"/>
    <w:rPr>
      <w:rFonts w:ascii="Courier New" w:hAnsi="Courier New" w:cs="Courier New" w:hint="default"/>
    </w:rPr>
  </w:style>
  <w:style w:type="character" w:customStyle="1" w:styleId="WW8Num36z2">
    <w:name w:val="WW8Num36z2"/>
    <w:rsid w:val="00376BA8"/>
    <w:rPr>
      <w:rFonts w:ascii="Wingdings" w:hAnsi="Wingdings" w:hint="default"/>
    </w:rPr>
  </w:style>
  <w:style w:type="character" w:customStyle="1" w:styleId="WW8Num36z3">
    <w:name w:val="WW8Num36z3"/>
    <w:rsid w:val="00376BA8"/>
    <w:rPr>
      <w:rFonts w:ascii="Symbol" w:hAnsi="Symbol" w:hint="default"/>
    </w:rPr>
  </w:style>
  <w:style w:type="character" w:customStyle="1" w:styleId="WW8Num45z1">
    <w:name w:val="WW8Num45z1"/>
    <w:rsid w:val="00376BA8"/>
    <w:rPr>
      <w:rFonts w:ascii="Symbol" w:hAnsi="Symbol" w:hint="default"/>
    </w:rPr>
  </w:style>
  <w:style w:type="character" w:customStyle="1" w:styleId="WW8Num45z2">
    <w:name w:val="WW8Num45z2"/>
    <w:rsid w:val="00376BA8"/>
    <w:rPr>
      <w:rFonts w:ascii="Wingdings" w:hAnsi="Wingdings" w:hint="default"/>
    </w:rPr>
  </w:style>
  <w:style w:type="character" w:customStyle="1" w:styleId="WW8Num45z4">
    <w:name w:val="WW8Num45z4"/>
    <w:rsid w:val="00376BA8"/>
    <w:rPr>
      <w:rFonts w:ascii="Courier New" w:hAnsi="Courier New" w:cs="Courier New" w:hint="default"/>
    </w:rPr>
  </w:style>
  <w:style w:type="character" w:customStyle="1" w:styleId="WW8Num46z0">
    <w:name w:val="WW8Num46z0"/>
    <w:rsid w:val="00376BA8"/>
    <w:rPr>
      <w:rFonts w:ascii="Symbol" w:hAnsi="Symbol" w:hint="default"/>
    </w:rPr>
  </w:style>
  <w:style w:type="character" w:customStyle="1" w:styleId="WW8Num46z1">
    <w:name w:val="WW8Num46z1"/>
    <w:rsid w:val="00376BA8"/>
    <w:rPr>
      <w:rFonts w:ascii="Courier New" w:hAnsi="Courier New" w:cs="Courier New" w:hint="default"/>
    </w:rPr>
  </w:style>
  <w:style w:type="character" w:customStyle="1" w:styleId="WW8Num46z2">
    <w:name w:val="WW8Num46z2"/>
    <w:rsid w:val="00376BA8"/>
    <w:rPr>
      <w:rFonts w:ascii="Wingdings" w:hAnsi="Wingdings" w:hint="default"/>
    </w:rPr>
  </w:style>
  <w:style w:type="character" w:customStyle="1" w:styleId="25">
    <w:name w:val="Основной текст2"/>
    <w:rsid w:val="00376B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table" w:styleId="af7">
    <w:name w:val="Table Grid"/>
    <w:basedOn w:val="a1"/>
    <w:uiPriority w:val="59"/>
    <w:rsid w:val="00452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12DC7-209B-4D9F-9BAD-9FE5C001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Тищенко А.А.</dc:creator>
  <cp:lastModifiedBy>Павленко</cp:lastModifiedBy>
  <cp:revision>4</cp:revision>
  <cp:lastPrinted>2022-02-28T02:35:00Z</cp:lastPrinted>
  <dcterms:created xsi:type="dcterms:W3CDTF">2023-04-13T04:47:00Z</dcterms:created>
  <dcterms:modified xsi:type="dcterms:W3CDTF">2023-04-13T05:00:00Z</dcterms:modified>
</cp:coreProperties>
</file>