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F3" w:rsidRPr="00EC19FF" w:rsidRDefault="006A18F3" w:rsidP="00EC19FF">
      <w:pPr>
        <w:tabs>
          <w:tab w:val="left" w:pos="426"/>
        </w:tabs>
        <w:jc w:val="right"/>
        <w:rPr>
          <w:lang w:eastAsia="ru-RU"/>
        </w:rPr>
      </w:pPr>
      <w:r w:rsidRPr="00EC19FF">
        <w:rPr>
          <w:lang w:eastAsia="ru-RU"/>
        </w:rPr>
        <w:t xml:space="preserve">                                                                                    </w:t>
      </w:r>
      <w:r w:rsidR="00EC19FF" w:rsidRPr="00EC19FF">
        <w:rPr>
          <w:lang w:eastAsia="ru-RU"/>
        </w:rPr>
        <w:t>Приложение 3</w:t>
      </w:r>
    </w:p>
    <w:p w:rsidR="006A18F3" w:rsidRDefault="006A18F3" w:rsidP="006A18F3">
      <w:pPr>
        <w:ind w:firstLine="5940"/>
        <w:rPr>
          <w:b/>
          <w:lang w:eastAsia="ru-RU"/>
        </w:rPr>
      </w:pPr>
    </w:p>
    <w:p w:rsidR="006A18F3" w:rsidRDefault="006A18F3" w:rsidP="006A18F3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6A18F3" w:rsidRDefault="00E05471" w:rsidP="006A18F3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города Барнаула </w:t>
      </w:r>
      <w:r w:rsidR="006A18F3">
        <w:rPr>
          <w:b/>
          <w:bCs/>
          <w:lang w:eastAsia="ru-RU"/>
        </w:rPr>
        <w:t xml:space="preserve">на </w:t>
      </w:r>
      <w:r w:rsidR="006A18F3">
        <w:rPr>
          <w:b/>
          <w:bCs/>
          <w:lang w:val="en-US" w:eastAsia="ru-RU"/>
        </w:rPr>
        <w:t>II</w:t>
      </w:r>
      <w:r w:rsidR="006A18F3">
        <w:rPr>
          <w:b/>
          <w:bCs/>
          <w:lang w:eastAsia="ru-RU"/>
        </w:rPr>
        <w:t xml:space="preserve"> квартал 202</w:t>
      </w:r>
      <w:r w:rsidR="00D43E3E">
        <w:rPr>
          <w:b/>
          <w:bCs/>
          <w:lang w:eastAsia="ru-RU"/>
        </w:rPr>
        <w:t>4</w:t>
      </w:r>
      <w:r w:rsidR="006A18F3">
        <w:rPr>
          <w:b/>
          <w:bCs/>
          <w:lang w:eastAsia="ru-RU"/>
        </w:rPr>
        <w:t xml:space="preserve"> года</w:t>
      </w:r>
    </w:p>
    <w:p w:rsidR="00376BA8" w:rsidRDefault="00376BA8" w:rsidP="00376BA8">
      <w:pPr>
        <w:ind w:firstLine="851"/>
      </w:pPr>
    </w:p>
    <w:tbl>
      <w:tblPr>
        <w:tblW w:w="9925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526"/>
        <w:gridCol w:w="34"/>
        <w:gridCol w:w="10"/>
        <w:gridCol w:w="125"/>
        <w:gridCol w:w="4643"/>
        <w:gridCol w:w="27"/>
        <w:gridCol w:w="11"/>
        <w:gridCol w:w="13"/>
        <w:gridCol w:w="139"/>
        <w:gridCol w:w="168"/>
        <w:gridCol w:w="1678"/>
        <w:gridCol w:w="115"/>
        <w:gridCol w:w="13"/>
        <w:gridCol w:w="13"/>
        <w:gridCol w:w="142"/>
        <w:gridCol w:w="142"/>
        <w:gridCol w:w="142"/>
        <w:gridCol w:w="1984"/>
      </w:tblGrid>
      <w:tr w:rsidR="00376BA8" w:rsidTr="009D007A">
        <w:trPr>
          <w:trHeight w:val="830"/>
        </w:trPr>
        <w:tc>
          <w:tcPr>
            <w:tcW w:w="695" w:type="dxa"/>
            <w:gridSpan w:val="4"/>
            <w:hideMark/>
          </w:tcPr>
          <w:p w:rsidR="00376BA8" w:rsidRDefault="00376BA8">
            <w:pPr>
              <w:pStyle w:val="23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376BA8" w:rsidRDefault="00376BA8">
            <w:pPr>
              <w:pStyle w:val="2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001" w:type="dxa"/>
            <w:gridSpan w:val="6"/>
          </w:tcPr>
          <w:p w:rsidR="00376BA8" w:rsidRDefault="00376BA8">
            <w:pPr>
              <w:snapToGrid w:val="0"/>
              <w:jc w:val="center"/>
            </w:pPr>
            <w:r>
              <w:t>Мероприятия</w:t>
            </w:r>
          </w:p>
          <w:p w:rsidR="00376BA8" w:rsidRDefault="00376BA8">
            <w:pPr>
              <w:pStyle w:val="23"/>
              <w:ind w:left="0"/>
              <w:jc w:val="center"/>
              <w:rPr>
                <w:szCs w:val="28"/>
              </w:rPr>
            </w:pPr>
          </w:p>
        </w:tc>
        <w:tc>
          <w:tcPr>
            <w:tcW w:w="2103" w:type="dxa"/>
            <w:gridSpan w:val="6"/>
            <w:hideMark/>
          </w:tcPr>
          <w:p w:rsidR="00376BA8" w:rsidRDefault="00376BA8">
            <w:pPr>
              <w:snapToGrid w:val="0"/>
              <w:jc w:val="center"/>
            </w:pPr>
            <w:r>
              <w:t>Срок проведения</w:t>
            </w:r>
          </w:p>
        </w:tc>
        <w:tc>
          <w:tcPr>
            <w:tcW w:w="2126" w:type="dxa"/>
            <w:gridSpan w:val="2"/>
            <w:hideMark/>
          </w:tcPr>
          <w:p w:rsidR="00376BA8" w:rsidRDefault="00376BA8">
            <w:pPr>
              <w:snapToGrid w:val="0"/>
              <w:jc w:val="center"/>
            </w:pPr>
            <w:r>
              <w:t>Ответственный</w:t>
            </w:r>
          </w:p>
        </w:tc>
      </w:tr>
      <w:tr w:rsidR="00376BA8" w:rsidTr="009D007A">
        <w:trPr>
          <w:trHeight w:val="3538"/>
        </w:trPr>
        <w:tc>
          <w:tcPr>
            <w:tcW w:w="9925" w:type="dxa"/>
            <w:gridSpan w:val="18"/>
            <w:hideMark/>
          </w:tcPr>
          <w:p w:rsidR="00376BA8" w:rsidRDefault="00376BA8">
            <w:pPr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РЕГЛАМЕНТ ПРОВЕДЕНИЯ ЗАСЕДАНИЙ КОЛЛЕГИАЛЬНЫХ, СОВЕЩАТЕЛЬНЫХ И КООРДИНАЦИОННЫХ ОРГАНОВ</w:t>
            </w:r>
          </w:p>
          <w:p w:rsidR="00376BA8" w:rsidRDefault="00376BA8">
            <w:pPr>
              <w:ind w:left="10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  <w:tbl>
            <w:tblPr>
              <w:tblStyle w:val="af7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7234"/>
              <w:gridCol w:w="2515"/>
            </w:tblGrid>
            <w:tr w:rsidR="00452B1C" w:rsidRPr="002E64BC" w:rsidTr="001102D9">
              <w:tc>
                <w:tcPr>
                  <w:tcW w:w="10348" w:type="dxa"/>
                  <w:gridSpan w:val="3"/>
                </w:tcPr>
                <w:p w:rsidR="00452B1C" w:rsidRPr="00452B1C" w:rsidRDefault="00452B1C" w:rsidP="001102D9">
                  <w:pPr>
                    <w:ind w:left="284"/>
                    <w:jc w:val="center"/>
                    <w:rPr>
                      <w:b/>
                      <w:bCs/>
                      <w:u w:val="single"/>
                    </w:rPr>
                  </w:pPr>
                  <w:r w:rsidRPr="00452B1C">
                    <w:rPr>
                      <w:b/>
                      <w:bCs/>
                      <w:u w:val="single"/>
                    </w:rPr>
                    <w:t>еженедельно</w:t>
                  </w:r>
                </w:p>
                <w:p w:rsidR="00452B1C" w:rsidRPr="00452B1C" w:rsidRDefault="00452B1C" w:rsidP="001102D9">
                  <w:pPr>
                    <w:ind w:left="284"/>
                    <w:jc w:val="center"/>
                    <w:rPr>
                      <w:b/>
                      <w:bCs/>
                      <w:u w:val="single"/>
                    </w:rPr>
                  </w:pPr>
                  <w:r w:rsidRPr="00452B1C">
                    <w:rPr>
                      <w:b/>
                      <w:bCs/>
                      <w:u w:val="single"/>
                    </w:rPr>
                    <w:t>понедельник</w:t>
                  </w:r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1.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Участие в расширенном аппаратном совещании у главы города</w:t>
                  </w:r>
                </w:p>
              </w:tc>
              <w:tc>
                <w:tcPr>
                  <w:tcW w:w="2515" w:type="dxa"/>
                </w:tcPr>
                <w:p w:rsidR="00BB422F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  <w:r w:rsidRPr="00452B1C">
                    <w:rPr>
                      <w:sz w:val="28"/>
                      <w:szCs w:val="28"/>
                      <w:lang w:val="ru-RU"/>
                    </w:rPr>
                    <w:t>А.А.</w:t>
                  </w:r>
                  <w:r w:rsidR="00525DA6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452B1C">
                    <w:rPr>
                      <w:sz w:val="28"/>
                      <w:szCs w:val="28"/>
                      <w:lang w:val="ru-RU"/>
                    </w:rPr>
                    <w:t>Воробьев</w:t>
                  </w:r>
                </w:p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2.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A239F3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 xml:space="preserve">Участие в аппаратном совещании у </w:t>
                  </w:r>
                  <w:r w:rsidR="00A239F3">
                    <w:rPr>
                      <w:rFonts w:eastAsia="Calibri"/>
                      <w:color w:val="000000"/>
                      <w:lang w:eastAsia="en-US"/>
                    </w:rPr>
                    <w:t xml:space="preserve">первого </w:t>
                  </w: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 xml:space="preserve">заместителя главы администрации города </w:t>
                  </w:r>
                </w:p>
              </w:tc>
              <w:tc>
                <w:tcPr>
                  <w:tcW w:w="2515" w:type="dxa"/>
                </w:tcPr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  <w:r w:rsidRPr="00452B1C">
                    <w:rPr>
                      <w:sz w:val="28"/>
                      <w:szCs w:val="28"/>
                      <w:lang w:val="ru-RU"/>
                    </w:rPr>
                    <w:t>А.А.</w:t>
                  </w:r>
                  <w:r w:rsidR="00525DA6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452B1C">
                    <w:rPr>
                      <w:sz w:val="28"/>
                      <w:szCs w:val="28"/>
                      <w:lang w:val="ru-RU"/>
                    </w:rPr>
                    <w:t>Воробьев</w:t>
                  </w:r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3.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452B1C">
                    <w:rPr>
                      <w:rFonts w:eastAsia="Calibri"/>
                      <w:color w:val="000000"/>
                      <w:lang w:eastAsia="en-US"/>
                    </w:rPr>
                    <w:t>Аппаратное совещание в комитете</w:t>
                  </w:r>
                </w:p>
              </w:tc>
              <w:tc>
                <w:tcPr>
                  <w:tcW w:w="2515" w:type="dxa"/>
                </w:tcPr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</w:rPr>
                  </w:pPr>
                  <w:r w:rsidRPr="00452B1C">
                    <w:rPr>
                      <w:sz w:val="28"/>
                      <w:szCs w:val="28"/>
                      <w:lang w:val="ru-RU"/>
                    </w:rPr>
                    <w:t>А.А.</w:t>
                  </w:r>
                  <w:r w:rsidR="00525DA6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452B1C">
                    <w:rPr>
                      <w:sz w:val="28"/>
                      <w:szCs w:val="28"/>
                      <w:lang w:val="ru-RU"/>
                    </w:rPr>
                    <w:t>Воробьев Ю.В.</w:t>
                  </w:r>
                  <w:r w:rsidR="00525DA6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452B1C">
                    <w:rPr>
                      <w:sz w:val="28"/>
                      <w:szCs w:val="28"/>
                    </w:rPr>
                    <w:t xml:space="preserve">Павленко </w:t>
                  </w:r>
                </w:p>
              </w:tc>
            </w:tr>
            <w:tr w:rsidR="00452B1C" w:rsidRPr="00452B1C" w:rsidTr="001102D9">
              <w:tc>
                <w:tcPr>
                  <w:tcW w:w="10348" w:type="dxa"/>
                  <w:gridSpan w:val="3"/>
                </w:tcPr>
                <w:p w:rsidR="00452B1C" w:rsidRPr="00452B1C" w:rsidRDefault="00452B1C" w:rsidP="001102D9">
                  <w:pPr>
                    <w:jc w:val="center"/>
                  </w:pPr>
                  <w:r w:rsidRPr="00452B1C">
                    <w:rPr>
                      <w:b/>
                      <w:u w:val="single"/>
                    </w:rPr>
                    <w:t>пятница</w:t>
                  </w:r>
                </w:p>
              </w:tc>
            </w:tr>
            <w:tr w:rsidR="00452B1C" w:rsidRPr="00452B1C" w:rsidTr="00452B1C">
              <w:tc>
                <w:tcPr>
                  <w:tcW w:w="599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452B1C">
                    <w:rPr>
                      <w:rFonts w:eastAsia="Calibri"/>
                      <w:lang w:eastAsia="en-US"/>
                    </w:rPr>
                    <w:t>4.</w:t>
                  </w:r>
                </w:p>
              </w:tc>
              <w:tc>
                <w:tcPr>
                  <w:tcW w:w="7234" w:type="dxa"/>
                </w:tcPr>
                <w:p w:rsidR="00452B1C" w:rsidRPr="00452B1C" w:rsidRDefault="00452B1C" w:rsidP="001102D9">
                  <w:pPr>
                    <w:snapToGri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452B1C">
                    <w:rPr>
                      <w:rFonts w:eastAsia="Calibri"/>
                      <w:lang w:eastAsia="en-US"/>
                    </w:rPr>
                    <w:t>Совещание с начальниками управлений архитектуры и градостроительства администраций районов города</w:t>
                  </w:r>
                </w:p>
              </w:tc>
              <w:tc>
                <w:tcPr>
                  <w:tcW w:w="2515" w:type="dxa"/>
                </w:tcPr>
                <w:p w:rsidR="00452B1C" w:rsidRPr="00452B1C" w:rsidRDefault="00452B1C" w:rsidP="001102D9">
                  <w:pPr>
                    <w:pStyle w:val="a3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  <w:r w:rsidRPr="00452B1C">
                    <w:rPr>
                      <w:sz w:val="28"/>
                      <w:szCs w:val="28"/>
                      <w:lang w:val="ru-RU"/>
                    </w:rPr>
                    <w:t>А.А.</w:t>
                  </w:r>
                  <w:r w:rsidR="00525DA6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452B1C">
                    <w:rPr>
                      <w:sz w:val="28"/>
                      <w:szCs w:val="28"/>
                      <w:lang w:val="ru-RU"/>
                    </w:rPr>
                    <w:t>Воробьев Ю.В.</w:t>
                  </w:r>
                  <w:r w:rsidR="00525DA6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452B1C">
                    <w:rPr>
                      <w:sz w:val="28"/>
                      <w:szCs w:val="28"/>
                    </w:rPr>
                    <w:t xml:space="preserve">Павленко </w:t>
                  </w:r>
                </w:p>
              </w:tc>
            </w:tr>
          </w:tbl>
          <w:p w:rsidR="00452B1C" w:rsidRDefault="00452B1C">
            <w:pPr>
              <w:ind w:left="1004"/>
              <w:jc w:val="center"/>
            </w:pPr>
          </w:p>
        </w:tc>
      </w:tr>
      <w:tr w:rsidR="00376BA8" w:rsidTr="009D007A">
        <w:trPr>
          <w:trHeight w:val="408"/>
        </w:trPr>
        <w:tc>
          <w:tcPr>
            <w:tcW w:w="9925" w:type="dxa"/>
            <w:gridSpan w:val="18"/>
            <w:hideMark/>
          </w:tcPr>
          <w:p w:rsidR="00452B1C" w:rsidRDefault="00452B1C">
            <w:pPr>
              <w:widowControl w:val="0"/>
              <w:jc w:val="center"/>
              <w:rPr>
                <w:b/>
                <w:iCs/>
                <w:u w:val="single"/>
              </w:rPr>
            </w:pPr>
          </w:p>
          <w:p w:rsidR="00376BA8" w:rsidRDefault="00376BA8" w:rsidP="00525DA6">
            <w:pPr>
              <w:widowControl w:val="0"/>
              <w:jc w:val="center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 xml:space="preserve">На уровне </w:t>
            </w:r>
            <w:r w:rsidR="006C266C">
              <w:rPr>
                <w:b/>
                <w:iCs/>
                <w:u w:val="single"/>
              </w:rPr>
              <w:t xml:space="preserve">первого </w:t>
            </w:r>
            <w:r>
              <w:rPr>
                <w:b/>
                <w:iCs/>
                <w:u w:val="single"/>
              </w:rPr>
              <w:t xml:space="preserve">заместителя главы администрации </w:t>
            </w:r>
            <w:r w:rsidR="006C266C">
              <w:rPr>
                <w:b/>
                <w:iCs/>
                <w:u w:val="single"/>
              </w:rPr>
              <w:t>города</w:t>
            </w:r>
          </w:p>
        </w:tc>
      </w:tr>
      <w:tr w:rsidR="002065F3" w:rsidTr="009D007A">
        <w:trPr>
          <w:trHeight w:val="408"/>
        </w:trPr>
        <w:tc>
          <w:tcPr>
            <w:tcW w:w="9925" w:type="dxa"/>
            <w:gridSpan w:val="18"/>
            <w:vAlign w:val="center"/>
            <w:hideMark/>
          </w:tcPr>
          <w:p w:rsidR="002065F3" w:rsidRDefault="00D7271C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D7271C" w:rsidTr="009D007A">
        <w:trPr>
          <w:trHeight w:val="408"/>
        </w:trPr>
        <w:tc>
          <w:tcPr>
            <w:tcW w:w="7657" w:type="dxa"/>
            <w:gridSpan w:val="15"/>
            <w:vAlign w:val="center"/>
            <w:hideMark/>
          </w:tcPr>
          <w:p w:rsidR="00D7271C" w:rsidRDefault="007B6BCA" w:rsidP="00D7271C">
            <w:pPr>
              <w:jc w:val="both"/>
            </w:pPr>
            <w:r w:rsidRPr="00AF0421">
              <w:t>Межведомственная рабочая группа по рассмотрению вопросов, связанных с завершением строительства многоквартирных домов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268" w:type="dxa"/>
            <w:gridSpan w:val="3"/>
          </w:tcPr>
          <w:p w:rsidR="00D7271C" w:rsidRDefault="005F1B9D" w:rsidP="005F1B9D">
            <w:r>
              <w:t>А.А.</w:t>
            </w:r>
            <w:r w:rsidR="00525DA6">
              <w:t xml:space="preserve"> </w:t>
            </w:r>
            <w:r>
              <w:t>Воробьев</w:t>
            </w:r>
          </w:p>
          <w:p w:rsidR="00BB422F" w:rsidRDefault="00BB422F" w:rsidP="005F1B9D">
            <w:pPr>
              <w:rPr>
                <w:bCs/>
                <w:iCs/>
              </w:rPr>
            </w:pPr>
            <w:r>
              <w:t>И.В.</w:t>
            </w:r>
            <w:r w:rsidR="00525DA6">
              <w:t xml:space="preserve"> </w:t>
            </w:r>
            <w:r>
              <w:t>Шишова</w:t>
            </w:r>
          </w:p>
        </w:tc>
      </w:tr>
      <w:tr w:rsidR="002065F3" w:rsidTr="009D007A">
        <w:trPr>
          <w:trHeight w:val="408"/>
        </w:trPr>
        <w:tc>
          <w:tcPr>
            <w:tcW w:w="9925" w:type="dxa"/>
            <w:gridSpan w:val="18"/>
            <w:vAlign w:val="center"/>
            <w:hideMark/>
          </w:tcPr>
          <w:p w:rsidR="002065F3" w:rsidRDefault="00D7271C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7B6BCA" w:rsidTr="009D007A">
        <w:trPr>
          <w:trHeight w:val="408"/>
        </w:trPr>
        <w:tc>
          <w:tcPr>
            <w:tcW w:w="7657" w:type="dxa"/>
            <w:gridSpan w:val="15"/>
            <w:vAlign w:val="center"/>
          </w:tcPr>
          <w:p w:rsidR="007B6BCA" w:rsidRDefault="007B6BCA" w:rsidP="001102D9">
            <w:pPr>
              <w:jc w:val="both"/>
            </w:pPr>
            <w:r>
              <w:t>Рабочая группа по вопросам размещения наружной рекламы при администрации города Барнаула</w:t>
            </w:r>
          </w:p>
        </w:tc>
        <w:tc>
          <w:tcPr>
            <w:tcW w:w="2268" w:type="dxa"/>
            <w:gridSpan w:val="3"/>
          </w:tcPr>
          <w:p w:rsidR="00AB1BFF" w:rsidRDefault="00AB1BFF" w:rsidP="00AB1BFF">
            <w:r>
              <w:t>А.А.</w:t>
            </w:r>
            <w:r w:rsidR="00525DA6">
              <w:t xml:space="preserve"> </w:t>
            </w:r>
            <w:r>
              <w:t>Воробьев</w:t>
            </w:r>
          </w:p>
          <w:p w:rsidR="00AB1BFF" w:rsidRDefault="00AB1BFF" w:rsidP="00AB1BFF">
            <w:r>
              <w:t>Е.М.</w:t>
            </w:r>
            <w:r w:rsidR="00525DA6">
              <w:t xml:space="preserve"> </w:t>
            </w:r>
            <w:r>
              <w:t>Ломакина</w:t>
            </w:r>
          </w:p>
          <w:p w:rsidR="00BB422F" w:rsidRDefault="00AB1BFF" w:rsidP="00AB1BFF">
            <w:r>
              <w:t>Е.Н.</w:t>
            </w:r>
            <w:r w:rsidR="00525DA6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BD31AF" w:rsidRDefault="00BD31AF" w:rsidP="00AB1BFF"/>
        </w:tc>
      </w:tr>
      <w:tr w:rsidR="007B6BCA" w:rsidTr="009D007A">
        <w:trPr>
          <w:trHeight w:val="408"/>
        </w:trPr>
        <w:tc>
          <w:tcPr>
            <w:tcW w:w="7657" w:type="dxa"/>
            <w:gridSpan w:val="15"/>
            <w:vAlign w:val="center"/>
          </w:tcPr>
          <w:p w:rsidR="007B6BCA" w:rsidRPr="00814B43" w:rsidRDefault="007B6BCA" w:rsidP="00FF5F66">
            <w:pPr>
              <w:jc w:val="both"/>
            </w:pPr>
            <w:r>
              <w:t xml:space="preserve">Градостроительный </w:t>
            </w:r>
            <w:r w:rsidR="00FF5F66">
              <w:t>с</w:t>
            </w:r>
            <w:r>
              <w:t>овет администрации города Барнаула</w:t>
            </w:r>
          </w:p>
        </w:tc>
        <w:tc>
          <w:tcPr>
            <w:tcW w:w="2268" w:type="dxa"/>
            <w:gridSpan w:val="3"/>
          </w:tcPr>
          <w:p w:rsidR="007B6BCA" w:rsidRDefault="007B6BCA" w:rsidP="007B6BCA">
            <w:r>
              <w:t>А.А.</w:t>
            </w:r>
            <w:r w:rsidR="00FF5F66">
              <w:t xml:space="preserve"> </w:t>
            </w:r>
            <w:r>
              <w:t>Воробьев</w:t>
            </w:r>
          </w:p>
          <w:p w:rsidR="00BB422F" w:rsidRDefault="00BB422F" w:rsidP="007B6BCA">
            <w:r>
              <w:t>Е.М.</w:t>
            </w:r>
            <w:r w:rsidR="00FF5F66">
              <w:t xml:space="preserve"> </w:t>
            </w:r>
            <w:r>
              <w:t>Ломакина</w:t>
            </w:r>
          </w:p>
          <w:p w:rsidR="00BB422F" w:rsidRDefault="00BB422F" w:rsidP="007B6BCA">
            <w:r>
              <w:t>Е.Н.</w:t>
            </w:r>
            <w:r w:rsidR="00FF5F66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501D76" w:rsidRDefault="00501D76" w:rsidP="007B6BCA"/>
        </w:tc>
      </w:tr>
      <w:tr w:rsidR="003701CD" w:rsidTr="009D007A">
        <w:trPr>
          <w:trHeight w:val="408"/>
        </w:trPr>
        <w:tc>
          <w:tcPr>
            <w:tcW w:w="9925" w:type="dxa"/>
            <w:gridSpan w:val="18"/>
            <w:vAlign w:val="center"/>
            <w:hideMark/>
          </w:tcPr>
          <w:p w:rsidR="003701CD" w:rsidRDefault="003701CD">
            <w:pPr>
              <w:pStyle w:val="a3"/>
              <w:widowControl w:val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по мере необходимости</w:t>
            </w:r>
          </w:p>
        </w:tc>
      </w:tr>
      <w:tr w:rsidR="00D7271C" w:rsidTr="009D007A">
        <w:trPr>
          <w:trHeight w:val="408"/>
        </w:trPr>
        <w:tc>
          <w:tcPr>
            <w:tcW w:w="7657" w:type="dxa"/>
            <w:gridSpan w:val="15"/>
            <w:hideMark/>
          </w:tcPr>
          <w:p w:rsidR="00D7271C" w:rsidRPr="004065D3" w:rsidRDefault="00D7271C" w:rsidP="00D7271C">
            <w:pPr>
              <w:pStyle w:val="1"/>
              <w:rPr>
                <w:b w:val="0"/>
              </w:rPr>
            </w:pPr>
            <w:r w:rsidRPr="001B2BE8">
              <w:rPr>
                <w:b w:val="0"/>
              </w:rPr>
              <w:lastRenderedPageBreak/>
              <w:t>Муниципальная комиссия по организации и обеспечению сбора исходной информации, необх</w:t>
            </w:r>
            <w:r>
              <w:rPr>
                <w:b w:val="0"/>
              </w:rPr>
              <w:t>одимой для проведения государст</w:t>
            </w:r>
            <w:r w:rsidRPr="001B2BE8">
              <w:rPr>
                <w:b w:val="0"/>
              </w:rPr>
              <w:t xml:space="preserve">венной кадастровой оценки, проверке </w:t>
            </w:r>
            <w:proofErr w:type="gramStart"/>
            <w:r w:rsidRPr="001B2BE8">
              <w:rPr>
                <w:b w:val="0"/>
              </w:rPr>
              <w:t>результатов определения кадастровой стоимости объектов недвижимости</w:t>
            </w:r>
            <w:proofErr w:type="gramEnd"/>
            <w:r w:rsidRPr="001B2BE8">
              <w:rPr>
                <w:b w:val="0"/>
              </w:rPr>
              <w:t xml:space="preserve"> на территории города Барнаула и выработке предложений по их принятию</w:t>
            </w:r>
          </w:p>
        </w:tc>
        <w:tc>
          <w:tcPr>
            <w:tcW w:w="2268" w:type="dxa"/>
            <w:gridSpan w:val="3"/>
            <w:hideMark/>
          </w:tcPr>
          <w:p w:rsidR="00BB422F" w:rsidRDefault="00BB422F" w:rsidP="00BB422F">
            <w:r>
              <w:t>А.А.</w:t>
            </w:r>
            <w:r w:rsidR="00FF5F66">
              <w:t xml:space="preserve"> </w:t>
            </w:r>
            <w:r>
              <w:t>Воробьев</w:t>
            </w:r>
          </w:p>
          <w:p w:rsidR="00BB422F" w:rsidRDefault="00BB422F" w:rsidP="00BB422F">
            <w:r>
              <w:t>Е.М.</w:t>
            </w:r>
            <w:r w:rsidR="00FF5F66">
              <w:t xml:space="preserve"> </w:t>
            </w:r>
            <w:r>
              <w:t>Ломакина</w:t>
            </w:r>
          </w:p>
          <w:p w:rsidR="00D7271C" w:rsidRDefault="00BB422F" w:rsidP="00BB422F">
            <w:r>
              <w:t>Е.Н.</w:t>
            </w:r>
            <w:r w:rsidR="00FF5F66">
              <w:t xml:space="preserve"> </w:t>
            </w:r>
            <w:proofErr w:type="spellStart"/>
            <w:r>
              <w:t>Кудашкина</w:t>
            </w:r>
            <w:proofErr w:type="spellEnd"/>
          </w:p>
        </w:tc>
      </w:tr>
      <w:tr w:rsidR="007D31B9" w:rsidTr="009D007A">
        <w:trPr>
          <w:trHeight w:val="408"/>
        </w:trPr>
        <w:tc>
          <w:tcPr>
            <w:tcW w:w="7657" w:type="dxa"/>
            <w:gridSpan w:val="15"/>
          </w:tcPr>
          <w:p w:rsidR="007D31B9" w:rsidRPr="007D31B9" w:rsidRDefault="007D31B9" w:rsidP="00D7271C">
            <w:pPr>
              <w:pStyle w:val="1"/>
              <w:rPr>
                <w:b w:val="0"/>
              </w:rPr>
            </w:pPr>
            <w:r w:rsidRPr="007D31B9">
              <w:rPr>
                <w:b w:val="0"/>
              </w:rPr>
              <w:t>Рабочая группа по подготовке рекомендаций о внесении изменений в документы территориального планирования и градостроительного зонирования городского округа – города Барнаула Алтайского края</w:t>
            </w:r>
          </w:p>
        </w:tc>
        <w:tc>
          <w:tcPr>
            <w:tcW w:w="2268" w:type="dxa"/>
            <w:gridSpan w:val="3"/>
          </w:tcPr>
          <w:p w:rsidR="007D31B9" w:rsidRDefault="007D31B9" w:rsidP="00501D76">
            <w:r>
              <w:t>А.А.</w:t>
            </w:r>
            <w:r w:rsidR="00FF5F66">
              <w:t xml:space="preserve"> </w:t>
            </w:r>
            <w:r>
              <w:t>Воробьев</w:t>
            </w:r>
          </w:p>
          <w:p w:rsidR="007D31B9" w:rsidRDefault="007D31B9" w:rsidP="00501D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</w:t>
            </w:r>
            <w:r w:rsidR="00FF5F6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Ломакина</w:t>
            </w:r>
          </w:p>
          <w:p w:rsidR="007D31B9" w:rsidRDefault="007D31B9" w:rsidP="00501D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  <w:r w:rsidR="00FF5F66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7D31B9" w:rsidRDefault="007D31B9" w:rsidP="00501D76">
            <w:r>
              <w:t>Н.А.</w:t>
            </w:r>
            <w:r w:rsidR="00FF5F66">
              <w:t xml:space="preserve"> </w:t>
            </w:r>
            <w:r>
              <w:t>Юрлова</w:t>
            </w:r>
          </w:p>
          <w:p w:rsidR="007D31B9" w:rsidRDefault="007D31B9" w:rsidP="007D31B9">
            <w:r>
              <w:t>Е.Л.</w:t>
            </w:r>
            <w:r w:rsidR="00FF5F66">
              <w:t xml:space="preserve"> </w:t>
            </w:r>
            <w:r>
              <w:t>Евтушенко</w:t>
            </w:r>
          </w:p>
        </w:tc>
      </w:tr>
      <w:tr w:rsidR="001102D9" w:rsidTr="009D007A">
        <w:trPr>
          <w:trHeight w:val="408"/>
        </w:trPr>
        <w:tc>
          <w:tcPr>
            <w:tcW w:w="9925" w:type="dxa"/>
            <w:gridSpan w:val="18"/>
          </w:tcPr>
          <w:p w:rsidR="001102D9" w:rsidRDefault="001102D9" w:rsidP="001102D9">
            <w:pPr>
              <w:jc w:val="center"/>
            </w:pPr>
            <w:r>
              <w:rPr>
                <w:b/>
                <w:u w:val="single"/>
              </w:rPr>
              <w:t>На уровне председателя комитета</w:t>
            </w:r>
          </w:p>
        </w:tc>
      </w:tr>
      <w:tr w:rsidR="003701CD" w:rsidTr="009D007A">
        <w:trPr>
          <w:trHeight w:val="408"/>
        </w:trPr>
        <w:tc>
          <w:tcPr>
            <w:tcW w:w="9925" w:type="dxa"/>
            <w:gridSpan w:val="18"/>
            <w:hideMark/>
          </w:tcPr>
          <w:p w:rsidR="003701CD" w:rsidRDefault="001102D9" w:rsidP="001102D9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u w:val="single"/>
              </w:rPr>
              <w:t>апрель</w:t>
            </w:r>
          </w:p>
        </w:tc>
      </w:tr>
      <w:tr w:rsidR="00212312" w:rsidTr="00212312">
        <w:trPr>
          <w:trHeight w:val="408"/>
        </w:trPr>
        <w:tc>
          <w:tcPr>
            <w:tcW w:w="7657" w:type="dxa"/>
            <w:gridSpan w:val="15"/>
          </w:tcPr>
          <w:p w:rsidR="00212312" w:rsidRDefault="00212312" w:rsidP="00846E68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68" w:type="dxa"/>
            <w:gridSpan w:val="3"/>
          </w:tcPr>
          <w:p w:rsidR="00212312" w:rsidRDefault="00212312" w:rsidP="001102D9">
            <w:r>
              <w:t>А.А. Воробьев</w:t>
            </w:r>
          </w:p>
          <w:p w:rsidR="00212312" w:rsidRDefault="00212312" w:rsidP="001102D9">
            <w:r>
              <w:t>Н.А. Юрлова</w:t>
            </w:r>
          </w:p>
          <w:p w:rsidR="00212312" w:rsidRDefault="00212312" w:rsidP="001102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212312" w:rsidRDefault="00212312" w:rsidP="001102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 Евтушенко</w:t>
            </w:r>
          </w:p>
          <w:p w:rsidR="00212312" w:rsidRDefault="00212312" w:rsidP="001102D9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212312" w:rsidRDefault="00212312" w:rsidP="001102D9"/>
        </w:tc>
      </w:tr>
      <w:tr w:rsidR="00212312" w:rsidTr="00212312">
        <w:trPr>
          <w:trHeight w:val="408"/>
        </w:trPr>
        <w:tc>
          <w:tcPr>
            <w:tcW w:w="7657" w:type="dxa"/>
            <w:gridSpan w:val="15"/>
          </w:tcPr>
          <w:p w:rsidR="00212312" w:rsidRPr="00254ED2" w:rsidRDefault="00212312" w:rsidP="001102D9">
            <w:pPr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68" w:type="dxa"/>
            <w:gridSpan w:val="3"/>
          </w:tcPr>
          <w:p w:rsidR="00212312" w:rsidRPr="00254ED2" w:rsidRDefault="00212312" w:rsidP="001102D9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>
              <w:t xml:space="preserve"> </w:t>
            </w:r>
            <w:r w:rsidRPr="00254ED2">
              <w:t xml:space="preserve">Воробьев </w:t>
            </w:r>
          </w:p>
          <w:p w:rsidR="00212312" w:rsidRDefault="00212312" w:rsidP="001102D9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>
              <w:t xml:space="preserve"> </w:t>
            </w:r>
            <w:r w:rsidRPr="00254ED2">
              <w:rPr>
                <w:lang w:val="x-none"/>
              </w:rPr>
              <w:t>Ломакина</w:t>
            </w:r>
          </w:p>
          <w:p w:rsidR="00212312" w:rsidRPr="000C33D2" w:rsidRDefault="00212312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  <w:p w:rsidR="00212312" w:rsidRPr="00254ED2" w:rsidRDefault="00212312" w:rsidP="001102D9">
            <w:pPr>
              <w:widowControl w:val="0"/>
              <w:tabs>
                <w:tab w:val="center" w:pos="4677"/>
                <w:tab w:val="right" w:pos="9355"/>
              </w:tabs>
              <w:rPr>
                <w:lang w:val="x-none"/>
              </w:rPr>
            </w:pPr>
            <w:r>
              <w:rPr>
                <w:color w:val="000000" w:themeColor="text1"/>
              </w:rPr>
              <w:t>Е.Л. Евтушенко</w:t>
            </w:r>
            <w:r w:rsidRPr="00254ED2">
              <w:rPr>
                <w:lang w:val="x-none"/>
              </w:rPr>
              <w:t xml:space="preserve"> </w:t>
            </w:r>
          </w:p>
        </w:tc>
      </w:tr>
      <w:tr w:rsidR="00212312" w:rsidTr="00212312">
        <w:trPr>
          <w:trHeight w:val="408"/>
        </w:trPr>
        <w:tc>
          <w:tcPr>
            <w:tcW w:w="7657" w:type="dxa"/>
            <w:gridSpan w:val="15"/>
          </w:tcPr>
          <w:p w:rsidR="00212312" w:rsidRDefault="00212312" w:rsidP="00846E68">
            <w:pPr>
              <w:jc w:val="both"/>
              <w:rPr>
                <w:bCs/>
              </w:rPr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68" w:type="dxa"/>
            <w:gridSpan w:val="3"/>
          </w:tcPr>
          <w:p w:rsidR="00212312" w:rsidRDefault="00212312" w:rsidP="001102D9">
            <w:r>
              <w:t>А.А. Воробьев</w:t>
            </w:r>
          </w:p>
          <w:p w:rsidR="00212312" w:rsidRDefault="00212312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 Шишова</w:t>
            </w:r>
          </w:p>
        </w:tc>
      </w:tr>
      <w:tr w:rsidR="00212312" w:rsidTr="00212312">
        <w:trPr>
          <w:trHeight w:val="408"/>
        </w:trPr>
        <w:tc>
          <w:tcPr>
            <w:tcW w:w="7657" w:type="dxa"/>
            <w:gridSpan w:val="15"/>
          </w:tcPr>
          <w:p w:rsidR="00212312" w:rsidRPr="00814B43" w:rsidRDefault="00212312" w:rsidP="00846E68">
            <w:pPr>
              <w:jc w:val="both"/>
            </w:pPr>
            <w:r w:rsidRPr="004065D3">
              <w:rPr>
                <w:bCs/>
              </w:rPr>
              <w:t xml:space="preserve">Комиссия по взысканию задолженности по неналоговым доходам, администрируемым комитетом по строительству, архитектуре и развитию города Барнаула  </w:t>
            </w:r>
          </w:p>
        </w:tc>
        <w:tc>
          <w:tcPr>
            <w:tcW w:w="2268" w:type="dxa"/>
            <w:gridSpan w:val="3"/>
          </w:tcPr>
          <w:p w:rsidR="00212312" w:rsidRDefault="00212312" w:rsidP="001102D9"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</w:tc>
      </w:tr>
      <w:tr w:rsidR="001102D9" w:rsidTr="009D007A">
        <w:trPr>
          <w:trHeight w:val="408"/>
        </w:trPr>
        <w:tc>
          <w:tcPr>
            <w:tcW w:w="9925" w:type="dxa"/>
            <w:gridSpan w:val="18"/>
          </w:tcPr>
          <w:p w:rsidR="001102D9" w:rsidRDefault="001102D9" w:rsidP="001102D9">
            <w:pPr>
              <w:jc w:val="center"/>
            </w:pPr>
            <w:r>
              <w:rPr>
                <w:b/>
                <w:u w:val="single"/>
              </w:rPr>
              <w:t>май</w:t>
            </w:r>
          </w:p>
        </w:tc>
      </w:tr>
      <w:tr w:rsidR="00212312" w:rsidTr="00E947DE">
        <w:trPr>
          <w:trHeight w:val="408"/>
        </w:trPr>
        <w:tc>
          <w:tcPr>
            <w:tcW w:w="7657" w:type="dxa"/>
            <w:gridSpan w:val="15"/>
          </w:tcPr>
          <w:p w:rsidR="00212312" w:rsidRDefault="00212312" w:rsidP="00846E68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68" w:type="dxa"/>
            <w:gridSpan w:val="3"/>
          </w:tcPr>
          <w:p w:rsidR="00212312" w:rsidRDefault="00212312" w:rsidP="001102D9">
            <w:r>
              <w:t>А.А. Воробьев</w:t>
            </w:r>
          </w:p>
          <w:p w:rsidR="00212312" w:rsidRDefault="00212312" w:rsidP="001102D9">
            <w:r>
              <w:t>Н.А. Юрлова</w:t>
            </w:r>
          </w:p>
          <w:p w:rsidR="00212312" w:rsidRDefault="00212312" w:rsidP="001102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212312" w:rsidRDefault="00212312" w:rsidP="001102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 Евтушенко</w:t>
            </w:r>
          </w:p>
          <w:p w:rsidR="00212312" w:rsidRDefault="00212312" w:rsidP="001102D9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  <w:p w:rsidR="00212312" w:rsidRPr="006B0F4F" w:rsidRDefault="00212312" w:rsidP="001102D9">
            <w:pPr>
              <w:ind w:left="-248" w:firstLine="248"/>
              <w:rPr>
                <w:color w:val="000000" w:themeColor="text1"/>
              </w:rPr>
            </w:pPr>
          </w:p>
        </w:tc>
      </w:tr>
      <w:tr w:rsidR="00E947DE" w:rsidTr="00E947DE">
        <w:trPr>
          <w:trHeight w:val="408"/>
        </w:trPr>
        <w:tc>
          <w:tcPr>
            <w:tcW w:w="7657" w:type="dxa"/>
            <w:gridSpan w:val="15"/>
          </w:tcPr>
          <w:p w:rsidR="00E947DE" w:rsidRPr="00254ED2" w:rsidRDefault="00E947DE" w:rsidP="001102D9">
            <w:pPr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68" w:type="dxa"/>
            <w:gridSpan w:val="3"/>
          </w:tcPr>
          <w:p w:rsidR="00E947DE" w:rsidRPr="00254ED2" w:rsidRDefault="00E947DE" w:rsidP="001102D9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>
              <w:t xml:space="preserve"> </w:t>
            </w:r>
            <w:r w:rsidRPr="00254ED2">
              <w:t xml:space="preserve">Воробьев </w:t>
            </w:r>
          </w:p>
          <w:p w:rsidR="00E947DE" w:rsidRDefault="00E947DE" w:rsidP="001102D9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E947DE" w:rsidRPr="000C33D2" w:rsidRDefault="00E947DE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  <w:p w:rsidR="00E947DE" w:rsidRPr="00146D14" w:rsidRDefault="00E947DE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E947DE" w:rsidTr="00E947DE">
        <w:trPr>
          <w:trHeight w:val="408"/>
        </w:trPr>
        <w:tc>
          <w:tcPr>
            <w:tcW w:w="7657" w:type="dxa"/>
            <w:gridSpan w:val="15"/>
          </w:tcPr>
          <w:p w:rsidR="00E947DE" w:rsidRDefault="00E947DE" w:rsidP="00846E68">
            <w:pPr>
              <w:jc w:val="both"/>
              <w:rPr>
                <w:bCs/>
              </w:rPr>
            </w:pPr>
            <w:r w:rsidRPr="00814B43">
              <w:t xml:space="preserve">Комиссия по согласованию акта размещения объекта на </w:t>
            </w:r>
            <w:r w:rsidRPr="00814B43">
              <w:lastRenderedPageBreak/>
              <w:t>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268" w:type="dxa"/>
            <w:gridSpan w:val="3"/>
          </w:tcPr>
          <w:p w:rsidR="00E947DE" w:rsidRDefault="00E947DE" w:rsidP="001102D9">
            <w:r>
              <w:lastRenderedPageBreak/>
              <w:t>А.А. Воробьев</w:t>
            </w:r>
          </w:p>
          <w:p w:rsidR="00E947DE" w:rsidRDefault="00E947DE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lastRenderedPageBreak/>
              <w:t>И.В. Шишова</w:t>
            </w:r>
          </w:p>
        </w:tc>
      </w:tr>
      <w:tr w:rsidR="001102D9" w:rsidTr="009D007A">
        <w:trPr>
          <w:trHeight w:val="408"/>
        </w:trPr>
        <w:tc>
          <w:tcPr>
            <w:tcW w:w="9925" w:type="dxa"/>
            <w:gridSpan w:val="18"/>
          </w:tcPr>
          <w:p w:rsidR="001102D9" w:rsidRDefault="001102D9" w:rsidP="001102D9">
            <w:pPr>
              <w:jc w:val="center"/>
            </w:pPr>
            <w:r>
              <w:rPr>
                <w:b/>
                <w:u w:val="single"/>
              </w:rPr>
              <w:lastRenderedPageBreak/>
              <w:t>июнь</w:t>
            </w:r>
          </w:p>
        </w:tc>
      </w:tr>
      <w:tr w:rsidR="00E947DE" w:rsidTr="00E947DE">
        <w:trPr>
          <w:trHeight w:val="408"/>
        </w:trPr>
        <w:tc>
          <w:tcPr>
            <w:tcW w:w="7657" w:type="dxa"/>
            <w:gridSpan w:val="15"/>
          </w:tcPr>
          <w:p w:rsidR="00E947DE" w:rsidRDefault="00E947DE" w:rsidP="00846E68">
            <w:pPr>
              <w:jc w:val="both"/>
            </w:pPr>
            <w:r w:rsidRPr="00254ED2">
              <w:rPr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254ED2">
              <w:rPr>
                <w:bCs/>
              </w:rPr>
              <w:cr/>
              <w:t>Алтайского края</w:t>
            </w:r>
          </w:p>
        </w:tc>
        <w:tc>
          <w:tcPr>
            <w:tcW w:w="2268" w:type="dxa"/>
            <w:gridSpan w:val="3"/>
          </w:tcPr>
          <w:p w:rsidR="00E947DE" w:rsidRDefault="00E947DE" w:rsidP="001102D9">
            <w:r>
              <w:t>А.А. Воробьев</w:t>
            </w:r>
          </w:p>
          <w:p w:rsidR="00E947DE" w:rsidRDefault="00E947DE" w:rsidP="001102D9">
            <w:r>
              <w:t>Н.А. Юрлова</w:t>
            </w:r>
          </w:p>
          <w:p w:rsidR="00E947DE" w:rsidRDefault="00E947DE" w:rsidP="001102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Е.М. Ломакина</w:t>
            </w:r>
          </w:p>
          <w:p w:rsidR="00E947DE" w:rsidRDefault="00E947DE" w:rsidP="001102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Е.Л. Евтушенко</w:t>
            </w:r>
          </w:p>
          <w:p w:rsidR="00E947DE" w:rsidRPr="006B0F4F" w:rsidRDefault="00E947DE" w:rsidP="001102D9">
            <w:pPr>
              <w:ind w:left="-248" w:firstLine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Е.Н. </w:t>
            </w:r>
            <w:proofErr w:type="spellStart"/>
            <w:r>
              <w:rPr>
                <w:color w:val="000000" w:themeColor="text1"/>
              </w:rPr>
              <w:t>Кудашкина</w:t>
            </w:r>
            <w:proofErr w:type="spellEnd"/>
          </w:p>
        </w:tc>
      </w:tr>
      <w:tr w:rsidR="00E947DE" w:rsidTr="00E947DE">
        <w:trPr>
          <w:trHeight w:val="408"/>
        </w:trPr>
        <w:tc>
          <w:tcPr>
            <w:tcW w:w="7657" w:type="dxa"/>
            <w:gridSpan w:val="15"/>
          </w:tcPr>
          <w:p w:rsidR="00E947DE" w:rsidRPr="00254ED2" w:rsidRDefault="00E947DE" w:rsidP="001102D9">
            <w:pPr>
              <w:rPr>
                <w:bCs/>
              </w:rPr>
            </w:pPr>
            <w:r>
              <w:rPr>
                <w:bCs/>
              </w:rPr>
              <w:t>Коми</w:t>
            </w:r>
            <w:r w:rsidRPr="00254ED2">
              <w:rPr>
                <w:bCs/>
              </w:rPr>
              <w:t>ссия по землепользованию и застройке</w:t>
            </w:r>
          </w:p>
        </w:tc>
        <w:tc>
          <w:tcPr>
            <w:tcW w:w="2268" w:type="dxa"/>
            <w:gridSpan w:val="3"/>
          </w:tcPr>
          <w:p w:rsidR="00E947DE" w:rsidRPr="00254ED2" w:rsidRDefault="00E947DE" w:rsidP="001102D9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t>А.А.</w:t>
            </w:r>
            <w:r>
              <w:t xml:space="preserve"> </w:t>
            </w:r>
            <w:r w:rsidRPr="00254ED2">
              <w:t xml:space="preserve">Воробьев </w:t>
            </w:r>
          </w:p>
          <w:p w:rsidR="00E947DE" w:rsidRDefault="00E947DE" w:rsidP="001102D9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E947DE" w:rsidRPr="000C33D2" w:rsidRDefault="00E947DE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  <w:p w:rsidR="00E947DE" w:rsidRPr="00146D14" w:rsidRDefault="00E947DE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 w:themeColor="text1"/>
              </w:rPr>
              <w:t>Е.Л. Евтушенко</w:t>
            </w:r>
          </w:p>
        </w:tc>
      </w:tr>
      <w:tr w:rsidR="00E947DE" w:rsidTr="00E947DE">
        <w:trPr>
          <w:trHeight w:val="408"/>
        </w:trPr>
        <w:tc>
          <w:tcPr>
            <w:tcW w:w="7657" w:type="dxa"/>
            <w:gridSpan w:val="15"/>
          </w:tcPr>
          <w:p w:rsidR="00E947DE" w:rsidRDefault="00E947DE" w:rsidP="00846E68">
            <w:pPr>
              <w:jc w:val="both"/>
              <w:rPr>
                <w:bCs/>
              </w:rPr>
            </w:pPr>
            <w:r w:rsidRPr="00814B43">
              <w:rPr>
                <w:bCs/>
              </w:rPr>
              <w:t>Комиссия по осущес</w:t>
            </w:r>
            <w:r>
              <w:rPr>
                <w:bCs/>
              </w:rPr>
              <w:t xml:space="preserve">твлению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исполнением </w:t>
            </w:r>
            <w:r w:rsidRPr="00814B43">
              <w:rPr>
                <w:bCs/>
              </w:rPr>
              <w:t>административных регламентов предоставлени</w:t>
            </w:r>
            <w:r>
              <w:rPr>
                <w:bCs/>
              </w:rPr>
              <w:t xml:space="preserve">я муниципальных услуг и оценке </w:t>
            </w:r>
            <w:r w:rsidRPr="00814B43">
              <w:rPr>
                <w:bCs/>
              </w:rPr>
              <w:t>качества пр</w:t>
            </w:r>
            <w:r>
              <w:rPr>
                <w:bCs/>
              </w:rPr>
              <w:t>едост</w:t>
            </w:r>
            <w:r w:rsidRPr="00814B43">
              <w:rPr>
                <w:bCs/>
              </w:rPr>
              <w:t>авления муниципальных услуг</w:t>
            </w:r>
          </w:p>
        </w:tc>
        <w:tc>
          <w:tcPr>
            <w:tcW w:w="2268" w:type="dxa"/>
            <w:gridSpan w:val="3"/>
          </w:tcPr>
          <w:p w:rsidR="00E947DE" w:rsidRPr="00254ED2" w:rsidRDefault="00E947DE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t>Н.А. Юрлова</w:t>
            </w:r>
          </w:p>
        </w:tc>
      </w:tr>
      <w:tr w:rsidR="00E947DE" w:rsidTr="00E947DE">
        <w:trPr>
          <w:trHeight w:val="408"/>
        </w:trPr>
        <w:tc>
          <w:tcPr>
            <w:tcW w:w="7657" w:type="dxa"/>
            <w:gridSpan w:val="15"/>
          </w:tcPr>
          <w:p w:rsidR="00E947DE" w:rsidRDefault="00E947DE" w:rsidP="00846E68">
            <w:pPr>
              <w:jc w:val="both"/>
            </w:pPr>
            <w:r w:rsidRPr="00814B43"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  <w:p w:rsidR="00BC0AE7" w:rsidRDefault="00BC0AE7" w:rsidP="00846E68">
            <w:pPr>
              <w:jc w:val="both"/>
              <w:rPr>
                <w:bCs/>
              </w:rPr>
            </w:pPr>
          </w:p>
        </w:tc>
        <w:tc>
          <w:tcPr>
            <w:tcW w:w="2268" w:type="dxa"/>
            <w:gridSpan w:val="3"/>
          </w:tcPr>
          <w:p w:rsidR="00E947DE" w:rsidRDefault="00E947DE" w:rsidP="001102D9">
            <w:r>
              <w:t>А.А. Воробьев</w:t>
            </w:r>
          </w:p>
          <w:p w:rsidR="00E947DE" w:rsidRDefault="00E947DE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t>И.В. Шишова</w:t>
            </w:r>
          </w:p>
        </w:tc>
      </w:tr>
      <w:tr w:rsidR="001102D9" w:rsidTr="009D007A">
        <w:trPr>
          <w:trHeight w:val="408"/>
        </w:trPr>
        <w:tc>
          <w:tcPr>
            <w:tcW w:w="9925" w:type="dxa"/>
            <w:gridSpan w:val="18"/>
          </w:tcPr>
          <w:p w:rsidR="001102D9" w:rsidRDefault="001102D9" w:rsidP="001102D9">
            <w:pPr>
              <w:jc w:val="center"/>
            </w:pPr>
            <w:r>
              <w:rPr>
                <w:b/>
                <w:u w:val="single"/>
              </w:rPr>
              <w:t>по мере необходимости</w:t>
            </w:r>
          </w:p>
        </w:tc>
      </w:tr>
      <w:tr w:rsidR="00E947DE" w:rsidTr="00E947DE">
        <w:trPr>
          <w:trHeight w:val="408"/>
        </w:trPr>
        <w:tc>
          <w:tcPr>
            <w:tcW w:w="7657" w:type="dxa"/>
            <w:gridSpan w:val="15"/>
          </w:tcPr>
          <w:p w:rsidR="00E947DE" w:rsidRPr="00814B43" w:rsidRDefault="00E947DE" w:rsidP="001102D9">
            <w:r>
              <w:t>Комиссия по поступлению и выбытию активов</w:t>
            </w:r>
          </w:p>
        </w:tc>
        <w:tc>
          <w:tcPr>
            <w:tcW w:w="2268" w:type="dxa"/>
            <w:gridSpan w:val="3"/>
          </w:tcPr>
          <w:p w:rsidR="00E947DE" w:rsidRDefault="00E947DE" w:rsidP="001102D9">
            <w:r>
              <w:t xml:space="preserve">Н.А. </w:t>
            </w:r>
            <w:proofErr w:type="spellStart"/>
            <w:r>
              <w:t>Пестрецова</w:t>
            </w:r>
            <w:proofErr w:type="spellEnd"/>
          </w:p>
          <w:p w:rsidR="00E947DE" w:rsidRDefault="00E947DE" w:rsidP="001102D9">
            <w:r>
              <w:t>М.М. Кошелева</w:t>
            </w:r>
          </w:p>
        </w:tc>
      </w:tr>
      <w:tr w:rsidR="00E947DE" w:rsidTr="00E947DE">
        <w:trPr>
          <w:trHeight w:val="408"/>
        </w:trPr>
        <w:tc>
          <w:tcPr>
            <w:tcW w:w="7657" w:type="dxa"/>
            <w:gridSpan w:val="15"/>
          </w:tcPr>
          <w:p w:rsidR="00E947DE" w:rsidRDefault="00E947DE" w:rsidP="00846E68">
            <w:pPr>
              <w:jc w:val="both"/>
              <w:rPr>
                <w:bCs/>
              </w:rPr>
            </w:pPr>
            <w:r w:rsidRPr="00254ED2">
              <w:rPr>
                <w:bCs/>
              </w:rPr>
              <w:t>Комиссия по проведению аукционов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 </w:t>
            </w:r>
          </w:p>
          <w:p w:rsidR="00BC0AE7" w:rsidRPr="00814B43" w:rsidRDefault="00BC0AE7" w:rsidP="00846E68">
            <w:pPr>
              <w:jc w:val="both"/>
            </w:pPr>
          </w:p>
        </w:tc>
        <w:tc>
          <w:tcPr>
            <w:tcW w:w="2268" w:type="dxa"/>
            <w:gridSpan w:val="3"/>
          </w:tcPr>
          <w:p w:rsidR="00E947DE" w:rsidRDefault="00E947DE" w:rsidP="001102D9">
            <w:pPr>
              <w:widowControl w:val="0"/>
              <w:tabs>
                <w:tab w:val="center" w:pos="4677"/>
                <w:tab w:val="right" w:pos="9355"/>
              </w:tabs>
            </w:pPr>
            <w:r w:rsidRPr="00254ED2">
              <w:rPr>
                <w:lang w:val="x-none"/>
              </w:rPr>
              <w:t>Е.М.</w:t>
            </w:r>
            <w:r>
              <w:t xml:space="preserve"> </w:t>
            </w:r>
            <w:r w:rsidRPr="00254ED2">
              <w:rPr>
                <w:lang w:val="x-none"/>
              </w:rPr>
              <w:t xml:space="preserve">Ломакина </w:t>
            </w:r>
          </w:p>
          <w:p w:rsidR="00E947DE" w:rsidRPr="000C33D2" w:rsidRDefault="00E947DE" w:rsidP="001102D9">
            <w:pPr>
              <w:widowControl w:val="0"/>
              <w:tabs>
                <w:tab w:val="center" w:pos="4677"/>
                <w:tab w:val="right" w:pos="9355"/>
              </w:tabs>
            </w:pPr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  <w:p w:rsidR="00E947DE" w:rsidRDefault="00E947DE" w:rsidP="001102D9"/>
        </w:tc>
      </w:tr>
      <w:tr w:rsidR="003701CD" w:rsidTr="009D007A">
        <w:tc>
          <w:tcPr>
            <w:tcW w:w="9925" w:type="dxa"/>
            <w:gridSpan w:val="18"/>
            <w:hideMark/>
          </w:tcPr>
          <w:p w:rsidR="003701CD" w:rsidRDefault="003701CD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t xml:space="preserve">ВОПРОСЫ ДЛЯ РАССМОТРЕНИЯ НА ЗАСЕДАНИЯХ  БАРНАУЛЬСКОЙ ГОРОДСКОЙ ДУМЫ </w:t>
            </w:r>
          </w:p>
        </w:tc>
      </w:tr>
      <w:tr w:rsidR="003701CD" w:rsidTr="009D007A">
        <w:tc>
          <w:tcPr>
            <w:tcW w:w="9925" w:type="dxa"/>
            <w:gridSpan w:val="18"/>
            <w:vAlign w:val="center"/>
          </w:tcPr>
          <w:p w:rsidR="003701CD" w:rsidRPr="00916992" w:rsidRDefault="00916992" w:rsidP="00C7393A">
            <w:pPr>
              <w:ind w:left="1004"/>
              <w:jc w:val="center"/>
              <w:rPr>
                <w:b/>
                <w:bCs/>
                <w:u w:val="single"/>
              </w:rPr>
            </w:pPr>
            <w:r w:rsidRPr="00916992">
              <w:rPr>
                <w:b/>
                <w:bCs/>
                <w:u w:val="single"/>
              </w:rPr>
              <w:t>июнь</w:t>
            </w:r>
          </w:p>
        </w:tc>
      </w:tr>
      <w:tr w:rsidR="00D7271C" w:rsidTr="009D007A">
        <w:tc>
          <w:tcPr>
            <w:tcW w:w="7657" w:type="dxa"/>
            <w:gridSpan w:val="15"/>
          </w:tcPr>
          <w:p w:rsidR="00AA63C1" w:rsidRDefault="00D7271C" w:rsidP="00A239F3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 внесении изменений и дополнений в решение городской Думы от 25.12.2019 №447 «Об утверждении Правил землепользования и застройки городского округа – </w:t>
            </w:r>
            <w:r w:rsidR="002C1DDD">
              <w:rPr>
                <w:color w:val="000000"/>
                <w:lang w:eastAsia="ru-RU"/>
              </w:rPr>
              <w:t>города Барнаула Алтайского края»</w:t>
            </w:r>
          </w:p>
          <w:p w:rsidR="00BC0AE7" w:rsidRDefault="00BC0AE7" w:rsidP="00A239F3">
            <w:pPr>
              <w:keepLines/>
              <w:snapToGrid w:val="0"/>
              <w:jc w:val="both"/>
            </w:pPr>
          </w:p>
        </w:tc>
        <w:tc>
          <w:tcPr>
            <w:tcW w:w="2268" w:type="dxa"/>
            <w:gridSpan w:val="3"/>
          </w:tcPr>
          <w:p w:rsidR="00D7271C" w:rsidRDefault="005F1B9D" w:rsidP="005F1B9D">
            <w:r>
              <w:t>А.А.</w:t>
            </w:r>
            <w:r w:rsidR="00FF5F66">
              <w:t xml:space="preserve"> </w:t>
            </w:r>
            <w:r>
              <w:t>Воробьев</w:t>
            </w:r>
          </w:p>
          <w:p w:rsidR="00344403" w:rsidRDefault="00344403" w:rsidP="005F1B9D">
            <w:r>
              <w:t>Н.А.</w:t>
            </w:r>
            <w:r w:rsidR="00FF5F66">
              <w:t xml:space="preserve"> </w:t>
            </w:r>
            <w:r>
              <w:t>Юрлова</w:t>
            </w:r>
          </w:p>
        </w:tc>
      </w:tr>
      <w:tr w:rsidR="00916992" w:rsidTr="009D007A">
        <w:tc>
          <w:tcPr>
            <w:tcW w:w="9925" w:type="dxa"/>
            <w:gridSpan w:val="18"/>
          </w:tcPr>
          <w:p w:rsidR="00916992" w:rsidRDefault="00916992" w:rsidP="00916992">
            <w:pPr>
              <w:jc w:val="center"/>
            </w:pPr>
            <w:r>
              <w:rPr>
                <w:b/>
                <w:u w:val="single"/>
              </w:rPr>
              <w:t>по</w:t>
            </w:r>
            <w:r w:rsidRPr="003E776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мере нео</w:t>
            </w:r>
            <w:r w:rsidRPr="003E7763">
              <w:rPr>
                <w:b/>
                <w:u w:val="single"/>
              </w:rPr>
              <w:t>бходимости</w:t>
            </w:r>
          </w:p>
        </w:tc>
      </w:tr>
      <w:tr w:rsidR="007B6BCA" w:rsidTr="009D007A">
        <w:tc>
          <w:tcPr>
            <w:tcW w:w="7657" w:type="dxa"/>
            <w:gridSpan w:val="15"/>
          </w:tcPr>
          <w:p w:rsidR="007B6BCA" w:rsidRDefault="007B6BCA" w:rsidP="00D7271C">
            <w:pPr>
              <w:keepLines/>
              <w:snapToGrid w:val="0"/>
              <w:jc w:val="both"/>
              <w:rPr>
                <w:color w:val="000000"/>
                <w:lang w:eastAsia="ru-RU"/>
              </w:rPr>
            </w:pPr>
            <w:r>
              <w:lastRenderedPageBreak/>
              <w:t>О внесении изменений в решение Барнаульской городской Думы от 30.08.2019  №344 «Об утверждении Генерального плана городского округа – города Барнаула Алтайского края»</w:t>
            </w:r>
          </w:p>
        </w:tc>
        <w:tc>
          <w:tcPr>
            <w:tcW w:w="2268" w:type="dxa"/>
            <w:gridSpan w:val="3"/>
          </w:tcPr>
          <w:p w:rsidR="00344403" w:rsidRDefault="00344403" w:rsidP="00344403">
            <w:r>
              <w:t>А.А.</w:t>
            </w:r>
            <w:r w:rsidR="00FF5F66">
              <w:t xml:space="preserve"> </w:t>
            </w:r>
            <w:r>
              <w:t>Воробьев</w:t>
            </w:r>
          </w:p>
          <w:p w:rsidR="001A20FD" w:rsidRDefault="00344403" w:rsidP="00344403">
            <w:r>
              <w:t>Н.А.</w:t>
            </w:r>
            <w:r w:rsidR="00FF5F66">
              <w:t xml:space="preserve"> </w:t>
            </w:r>
            <w:r>
              <w:t xml:space="preserve">Юрлова </w:t>
            </w:r>
          </w:p>
          <w:p w:rsidR="001A20FD" w:rsidRDefault="001A20FD" w:rsidP="007B6BCA"/>
        </w:tc>
      </w:tr>
      <w:tr w:rsidR="007D31B9" w:rsidTr="00A239F3">
        <w:tc>
          <w:tcPr>
            <w:tcW w:w="7657" w:type="dxa"/>
            <w:gridSpan w:val="15"/>
          </w:tcPr>
          <w:p w:rsidR="007D31B9" w:rsidRDefault="007D31B9" w:rsidP="00D7271C">
            <w:pPr>
              <w:keepLines/>
              <w:snapToGrid w:val="0"/>
              <w:jc w:val="both"/>
            </w:pPr>
            <w:r>
              <w:t>О внесении изменений в решение городской Думы от 26.07.2010 №333 «Об утверждении Положения о комитете по строительству, архитектуре и развитию города Барнаула»</w:t>
            </w:r>
          </w:p>
        </w:tc>
        <w:tc>
          <w:tcPr>
            <w:tcW w:w="2268" w:type="dxa"/>
            <w:gridSpan w:val="3"/>
          </w:tcPr>
          <w:p w:rsidR="007D31B9" w:rsidRDefault="007D31B9" w:rsidP="00344403">
            <w:r>
              <w:t>А.А.</w:t>
            </w:r>
            <w:r w:rsidR="00FF5F66">
              <w:t xml:space="preserve"> </w:t>
            </w:r>
            <w:r>
              <w:t>Воробьев</w:t>
            </w:r>
          </w:p>
        </w:tc>
      </w:tr>
      <w:tr w:rsidR="007D31B9" w:rsidTr="009D007A">
        <w:tc>
          <w:tcPr>
            <w:tcW w:w="7657" w:type="dxa"/>
            <w:gridSpan w:val="15"/>
          </w:tcPr>
          <w:p w:rsidR="007D31B9" w:rsidRDefault="007D31B9" w:rsidP="00A239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t>О внесении изменений в решение Барнаульской городской Думы от 22.12.2010 № 423 «Об утверждении Правил размещения наружной рекламы в городе Барнауле»</w:t>
            </w:r>
          </w:p>
          <w:p w:rsidR="007D31B9" w:rsidRDefault="007D31B9" w:rsidP="00D7271C">
            <w:pPr>
              <w:keepLines/>
              <w:snapToGrid w:val="0"/>
              <w:jc w:val="both"/>
            </w:pPr>
          </w:p>
        </w:tc>
        <w:tc>
          <w:tcPr>
            <w:tcW w:w="2268" w:type="dxa"/>
            <w:gridSpan w:val="3"/>
          </w:tcPr>
          <w:p w:rsidR="007D31B9" w:rsidRDefault="007D31B9" w:rsidP="00344403">
            <w:r>
              <w:t>А.А.</w:t>
            </w:r>
            <w:r w:rsidR="00FF5F66">
              <w:t xml:space="preserve"> </w:t>
            </w:r>
            <w:r>
              <w:t>Воробьев</w:t>
            </w:r>
          </w:p>
          <w:p w:rsidR="007D31B9" w:rsidRDefault="007D31B9" w:rsidP="00344403">
            <w:r>
              <w:t>Е.М.</w:t>
            </w:r>
            <w:r w:rsidR="00FF5F66">
              <w:t xml:space="preserve"> </w:t>
            </w:r>
            <w:r>
              <w:t>Ломакина</w:t>
            </w:r>
          </w:p>
          <w:p w:rsidR="007D31B9" w:rsidRDefault="007D31B9" w:rsidP="00344403">
            <w:r>
              <w:t>Е.Н.</w:t>
            </w:r>
            <w:r w:rsidR="00FF5F66">
              <w:t xml:space="preserve"> </w:t>
            </w:r>
            <w:proofErr w:type="spellStart"/>
            <w:r>
              <w:t>Кудашкина</w:t>
            </w:r>
            <w:proofErr w:type="spellEnd"/>
          </w:p>
        </w:tc>
      </w:tr>
      <w:tr w:rsidR="003701CD" w:rsidTr="009D007A">
        <w:tc>
          <w:tcPr>
            <w:tcW w:w="9925" w:type="dxa"/>
            <w:gridSpan w:val="18"/>
            <w:hideMark/>
          </w:tcPr>
          <w:p w:rsidR="003701CD" w:rsidRDefault="003701CD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  <w:bCs/>
              </w:rPr>
              <w:t xml:space="preserve">ВОПРОСЫ ДЛЯ РАССМОТРЕНИЯ НА РАСШИРЕННЫХ АППАРАТНЫХ СОВЕЩАНИЯХ У ГЛАВЫ ГОРОДА </w:t>
            </w:r>
          </w:p>
        </w:tc>
      </w:tr>
      <w:tr w:rsidR="00BC30C7" w:rsidTr="009D007A">
        <w:tc>
          <w:tcPr>
            <w:tcW w:w="9925" w:type="dxa"/>
            <w:gridSpan w:val="18"/>
          </w:tcPr>
          <w:p w:rsidR="00BC30C7" w:rsidRPr="00EC19FF" w:rsidRDefault="00EC19FF" w:rsidP="00EC19FF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EC19FF">
              <w:rPr>
                <w:rFonts w:cs="Times New Roman"/>
              </w:rPr>
              <w:t>е запланированы</w:t>
            </w:r>
          </w:p>
        </w:tc>
      </w:tr>
      <w:tr w:rsidR="00D7271C" w:rsidTr="009D007A">
        <w:tc>
          <w:tcPr>
            <w:tcW w:w="9925" w:type="dxa"/>
            <w:gridSpan w:val="18"/>
            <w:hideMark/>
          </w:tcPr>
          <w:p w:rsidR="00D7271C" w:rsidRDefault="00D7271C">
            <w:pPr>
              <w:keepLines/>
              <w:numPr>
                <w:ilvl w:val="0"/>
                <w:numId w:val="8"/>
              </w:num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D061C" w:rsidRPr="00F85F16">
              <w:rPr>
                <w:b/>
              </w:rPr>
              <w:t>ВОПРОСЫ ДЛЯ РАССМОТРЕНИЯ НА СОВЕЩАНИЯХ                               У ГЛАВЫ ГОРОДА</w:t>
            </w:r>
          </w:p>
        </w:tc>
      </w:tr>
      <w:tr w:rsidR="00D7271C" w:rsidTr="009D007A">
        <w:trPr>
          <w:trHeight w:val="150"/>
        </w:trPr>
        <w:tc>
          <w:tcPr>
            <w:tcW w:w="9925" w:type="dxa"/>
            <w:gridSpan w:val="18"/>
          </w:tcPr>
          <w:p w:rsidR="00D7271C" w:rsidRPr="004D0748" w:rsidRDefault="004D0748" w:rsidP="004D0748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4D0748">
              <w:rPr>
                <w:rFonts w:cs="Times New Roman"/>
              </w:rPr>
              <w:t>редложения отсутствуют</w:t>
            </w:r>
          </w:p>
        </w:tc>
      </w:tr>
      <w:tr w:rsidR="00D7271C" w:rsidTr="009D007A">
        <w:tc>
          <w:tcPr>
            <w:tcW w:w="7657" w:type="dxa"/>
            <w:gridSpan w:val="15"/>
          </w:tcPr>
          <w:p w:rsidR="00D7271C" w:rsidRDefault="00D7271C" w:rsidP="00992B3E">
            <w:pPr>
              <w:snapToGrid w:val="0"/>
              <w:jc w:val="both"/>
            </w:pPr>
          </w:p>
        </w:tc>
        <w:tc>
          <w:tcPr>
            <w:tcW w:w="2268" w:type="dxa"/>
            <w:gridSpan w:val="3"/>
          </w:tcPr>
          <w:p w:rsidR="00D7271C" w:rsidRDefault="00D7271C" w:rsidP="007D0E2E">
            <w:pPr>
              <w:keepLines/>
              <w:snapToGrid w:val="0"/>
            </w:pPr>
          </w:p>
        </w:tc>
      </w:tr>
      <w:tr w:rsidR="00D7271C" w:rsidTr="009D007A">
        <w:tc>
          <w:tcPr>
            <w:tcW w:w="9925" w:type="dxa"/>
            <w:gridSpan w:val="18"/>
            <w:hideMark/>
          </w:tcPr>
          <w:p w:rsidR="00D7271C" w:rsidRDefault="00D7271C" w:rsidP="003D47DE">
            <w:pPr>
              <w:keepLines/>
              <w:numPr>
                <w:ilvl w:val="0"/>
                <w:numId w:val="8"/>
              </w:numPr>
              <w:snapToGrid w:val="0"/>
              <w:jc w:val="center"/>
            </w:pPr>
            <w:r>
              <w:rPr>
                <w:b/>
              </w:rPr>
              <w:t>МЕРОПРИЯТИЯ, ПРОВОДИМЫЕ ПЕРВЫМ ЗАМЕСТИТЕЛ</w:t>
            </w:r>
            <w:r w:rsidR="003D47DE">
              <w:rPr>
                <w:b/>
              </w:rPr>
              <w:t>Е</w:t>
            </w:r>
            <w:r>
              <w:rPr>
                <w:b/>
              </w:rPr>
              <w:t>М</w:t>
            </w:r>
            <w:r w:rsidR="003D47DE">
              <w:rPr>
                <w:b/>
              </w:rPr>
              <w:t xml:space="preserve"> ГЛАВЫ АДМИНИСТРАЦИИ ГОРОДА</w:t>
            </w:r>
            <w:r>
              <w:rPr>
                <w:b/>
              </w:rPr>
              <w:t xml:space="preserve"> </w:t>
            </w:r>
          </w:p>
        </w:tc>
      </w:tr>
      <w:tr w:rsidR="00D7271C" w:rsidTr="009D007A">
        <w:tc>
          <w:tcPr>
            <w:tcW w:w="9925" w:type="dxa"/>
            <w:gridSpan w:val="18"/>
          </w:tcPr>
          <w:p w:rsidR="00D7271C" w:rsidRDefault="00D7271C" w:rsidP="00717AE6">
            <w:pPr>
              <w:keepLines/>
              <w:snapToGrid w:val="0"/>
              <w:ind w:left="1004"/>
              <w:jc w:val="center"/>
              <w:rPr>
                <w:b/>
              </w:rPr>
            </w:pPr>
          </w:p>
        </w:tc>
      </w:tr>
      <w:tr w:rsidR="00D7271C" w:rsidTr="009D007A">
        <w:tc>
          <w:tcPr>
            <w:tcW w:w="9925" w:type="dxa"/>
            <w:gridSpan w:val="18"/>
            <w:hideMark/>
          </w:tcPr>
          <w:p w:rsidR="00D7271C" w:rsidRDefault="00D60BB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18.04.2024</w:t>
            </w:r>
          </w:p>
        </w:tc>
      </w:tr>
      <w:tr w:rsidR="00E73DF6" w:rsidTr="009D007A">
        <w:tc>
          <w:tcPr>
            <w:tcW w:w="7657" w:type="dxa"/>
            <w:gridSpan w:val="15"/>
            <w:hideMark/>
          </w:tcPr>
          <w:p w:rsidR="007D31B9" w:rsidRDefault="007D31B9" w:rsidP="005623A0">
            <w:pPr>
              <w:snapToGrid w:val="0"/>
              <w:jc w:val="both"/>
              <w:rPr>
                <w:iCs/>
              </w:rPr>
            </w:pPr>
            <w:r w:rsidRPr="00D70483">
              <w:rPr>
                <w:iCs/>
              </w:rPr>
              <w:t>Отчет об итогах работы за I квартал 202</w:t>
            </w:r>
            <w:r>
              <w:rPr>
                <w:iCs/>
              </w:rPr>
              <w:t>4</w:t>
            </w:r>
            <w:r w:rsidRPr="00D70483">
              <w:rPr>
                <w:iCs/>
              </w:rPr>
              <w:t xml:space="preserve"> года и задачам на II квартал 20</w:t>
            </w:r>
            <w:r>
              <w:rPr>
                <w:iCs/>
              </w:rPr>
              <w:t>24</w:t>
            </w:r>
            <w:r w:rsidRPr="00D70483">
              <w:rPr>
                <w:iCs/>
              </w:rPr>
              <w:t xml:space="preserve"> года</w:t>
            </w:r>
          </w:p>
          <w:p w:rsidR="00E73DF6" w:rsidRDefault="00E73DF6" w:rsidP="00E73DF6">
            <w:pPr>
              <w:keepLines/>
              <w:snapToGrid w:val="0"/>
              <w:jc w:val="both"/>
            </w:pPr>
          </w:p>
        </w:tc>
        <w:tc>
          <w:tcPr>
            <w:tcW w:w="2268" w:type="dxa"/>
            <w:gridSpan w:val="3"/>
          </w:tcPr>
          <w:p w:rsidR="00E73DF6" w:rsidRDefault="005F1B9D" w:rsidP="005F1B9D">
            <w:r>
              <w:t>А.А.</w:t>
            </w:r>
            <w:r w:rsidR="00D60BB8">
              <w:t xml:space="preserve"> </w:t>
            </w:r>
            <w:r>
              <w:t xml:space="preserve">Воробьев </w:t>
            </w:r>
          </w:p>
          <w:p w:rsidR="00E73DF6" w:rsidRDefault="00E73DF6" w:rsidP="00E73DF6">
            <w:r>
              <w:t>С.А.</w:t>
            </w:r>
            <w:r w:rsidR="00D60BB8">
              <w:t xml:space="preserve"> </w:t>
            </w:r>
            <w:r>
              <w:t>Боженко</w:t>
            </w:r>
          </w:p>
        </w:tc>
      </w:tr>
      <w:tr w:rsidR="002C1DDD" w:rsidTr="009D007A">
        <w:tc>
          <w:tcPr>
            <w:tcW w:w="9925" w:type="dxa"/>
            <w:gridSpan w:val="18"/>
          </w:tcPr>
          <w:p w:rsidR="002C1DDD" w:rsidRPr="002C1DDD" w:rsidRDefault="00D60BB8" w:rsidP="002C1DD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20.05.2024</w:t>
            </w:r>
          </w:p>
        </w:tc>
      </w:tr>
      <w:tr w:rsidR="00E73DF6" w:rsidTr="009D007A">
        <w:tc>
          <w:tcPr>
            <w:tcW w:w="7657" w:type="dxa"/>
            <w:gridSpan w:val="15"/>
            <w:hideMark/>
          </w:tcPr>
          <w:p w:rsidR="007D31B9" w:rsidRDefault="007D31B9" w:rsidP="005623A0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Час контроля </w:t>
            </w:r>
          </w:p>
          <w:p w:rsidR="007D31B9" w:rsidRDefault="007D31B9" w:rsidP="005623A0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Об осуществлении </w:t>
            </w:r>
            <w:proofErr w:type="gramStart"/>
            <w:r>
              <w:rPr>
                <w:iCs/>
              </w:rPr>
              <w:t>контроля за</w:t>
            </w:r>
            <w:proofErr w:type="gramEnd"/>
            <w:r>
              <w:rPr>
                <w:iCs/>
              </w:rPr>
              <w:t xml:space="preserve"> строительством объектов капитального строительства в рамках градостроительного законодательства</w:t>
            </w:r>
          </w:p>
          <w:p w:rsidR="00E73DF6" w:rsidRDefault="00E73DF6" w:rsidP="002C1DD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2268" w:type="dxa"/>
            <w:gridSpan w:val="3"/>
          </w:tcPr>
          <w:p w:rsidR="00720726" w:rsidRDefault="005F1B9D" w:rsidP="005F1B9D">
            <w:r>
              <w:t>А.А.</w:t>
            </w:r>
            <w:r w:rsidR="00D60BB8">
              <w:t xml:space="preserve"> </w:t>
            </w:r>
            <w:r>
              <w:t>Воробьев</w:t>
            </w:r>
          </w:p>
          <w:p w:rsidR="00B3770D" w:rsidRDefault="00B3770D" w:rsidP="005F1B9D">
            <w:r>
              <w:t>Р.А.</w:t>
            </w:r>
            <w:r w:rsidR="00D60BB8">
              <w:t xml:space="preserve"> </w:t>
            </w:r>
            <w:proofErr w:type="spellStart"/>
            <w:r>
              <w:t>Тасюк</w:t>
            </w:r>
            <w:proofErr w:type="spellEnd"/>
          </w:p>
          <w:p w:rsidR="00B3770D" w:rsidRDefault="00B3770D" w:rsidP="005F1B9D">
            <w:r>
              <w:t>И.В.</w:t>
            </w:r>
            <w:r w:rsidR="00D60BB8">
              <w:t xml:space="preserve"> </w:t>
            </w:r>
            <w:r>
              <w:t>Шишова</w:t>
            </w:r>
          </w:p>
        </w:tc>
      </w:tr>
      <w:tr w:rsidR="00D7271C" w:rsidTr="009D007A">
        <w:tc>
          <w:tcPr>
            <w:tcW w:w="9925" w:type="dxa"/>
            <w:gridSpan w:val="18"/>
          </w:tcPr>
          <w:p w:rsidR="00D7271C" w:rsidRPr="002D59DE" w:rsidRDefault="00D60BB8" w:rsidP="002D59D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24.06.2024</w:t>
            </w:r>
          </w:p>
        </w:tc>
      </w:tr>
      <w:tr w:rsidR="00E73DF6" w:rsidTr="009D007A">
        <w:tc>
          <w:tcPr>
            <w:tcW w:w="7657" w:type="dxa"/>
            <w:gridSpan w:val="15"/>
          </w:tcPr>
          <w:p w:rsidR="007D31B9" w:rsidRPr="00422A2D" w:rsidRDefault="007D31B9" w:rsidP="005623A0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BD31AF" w:rsidRDefault="007D31B9" w:rsidP="005623A0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О ходе выполнения постановления администрации города Барнаула от 06.04.2020 №537 «Об организации исполнения судебных решений»</w:t>
            </w:r>
            <w:r w:rsidR="00D60BB8" w:rsidRPr="002C1DDD">
              <w:rPr>
                <w:iCs/>
                <w:color w:val="000000"/>
              </w:rPr>
              <w:t xml:space="preserve"> </w:t>
            </w:r>
          </w:p>
          <w:p w:rsidR="003D47DE" w:rsidRPr="002C1DDD" w:rsidRDefault="003D47DE" w:rsidP="005623A0">
            <w:pPr>
              <w:snapToGrid w:val="0"/>
              <w:jc w:val="both"/>
              <w:rPr>
                <w:iCs/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73DF6" w:rsidRDefault="005F1B9D" w:rsidP="005F1B9D">
            <w:r>
              <w:t>А.А.</w:t>
            </w:r>
            <w:r w:rsidR="00D60BB8">
              <w:t xml:space="preserve"> </w:t>
            </w:r>
            <w:r>
              <w:t>Воробьев</w:t>
            </w:r>
          </w:p>
          <w:p w:rsidR="003E6B19" w:rsidRDefault="003E6B19" w:rsidP="005F1B9D">
            <w:r>
              <w:t>Н.А.</w:t>
            </w:r>
            <w:r w:rsidR="00D60BB8">
              <w:t xml:space="preserve"> </w:t>
            </w:r>
            <w:r>
              <w:t>Юрлова</w:t>
            </w:r>
          </w:p>
        </w:tc>
      </w:tr>
      <w:tr w:rsidR="001102D9" w:rsidTr="009D007A">
        <w:tc>
          <w:tcPr>
            <w:tcW w:w="9925" w:type="dxa"/>
            <w:gridSpan w:val="18"/>
          </w:tcPr>
          <w:p w:rsidR="001102D9" w:rsidRDefault="001102D9" w:rsidP="001102D9">
            <w:pPr>
              <w:jc w:val="center"/>
            </w:pPr>
            <w:r>
              <w:rPr>
                <w:b/>
                <w:u w:val="single"/>
              </w:rPr>
              <w:t>На уровне председателя комитета</w:t>
            </w:r>
          </w:p>
        </w:tc>
      </w:tr>
      <w:tr w:rsidR="00A01DB5" w:rsidTr="009D007A">
        <w:tc>
          <w:tcPr>
            <w:tcW w:w="9925" w:type="dxa"/>
            <w:gridSpan w:val="18"/>
          </w:tcPr>
          <w:p w:rsidR="00A01DB5" w:rsidRDefault="00A01DB5" w:rsidP="001102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eastAsia="en-US"/>
              </w:rPr>
              <w:t>апрель</w:t>
            </w:r>
          </w:p>
        </w:tc>
      </w:tr>
      <w:tr w:rsidR="00895F68" w:rsidTr="00895F68">
        <w:tc>
          <w:tcPr>
            <w:tcW w:w="5528" w:type="dxa"/>
            <w:gridSpan w:val="9"/>
          </w:tcPr>
          <w:p w:rsidR="00895F68" w:rsidRDefault="00895F68" w:rsidP="005623A0">
            <w:pPr>
              <w:keepLines/>
              <w:snapToGrid w:val="0"/>
              <w:jc w:val="both"/>
            </w:pPr>
            <w:r w:rsidRPr="00BF68FA">
              <w:rPr>
                <w:rFonts w:eastAsia="Calibri"/>
                <w:lang w:eastAsia="en-US"/>
              </w:rPr>
              <w:t xml:space="preserve">О планировании </w:t>
            </w:r>
            <w:proofErr w:type="gramStart"/>
            <w:r w:rsidRPr="00BF68FA">
              <w:rPr>
                <w:rFonts w:eastAsia="Calibri"/>
                <w:lang w:eastAsia="en-US"/>
              </w:rPr>
              <w:t>закупочн</w:t>
            </w:r>
            <w:r>
              <w:rPr>
                <w:rFonts w:eastAsia="Calibri"/>
                <w:lang w:eastAsia="en-US"/>
              </w:rPr>
              <w:t>ой</w:t>
            </w:r>
            <w:proofErr w:type="gramEnd"/>
            <w:r>
              <w:rPr>
                <w:rFonts w:eastAsia="Calibri"/>
                <w:lang w:eastAsia="en-US"/>
              </w:rPr>
              <w:t xml:space="preserve"> деятельности комитета на 2025 год и плановый период 2026-2027</w:t>
            </w:r>
            <w:r w:rsidRPr="00BF68FA">
              <w:rPr>
                <w:rFonts w:eastAsia="Calibri"/>
                <w:lang w:eastAsia="en-US"/>
              </w:rPr>
              <w:t xml:space="preserve"> годов</w:t>
            </w:r>
          </w:p>
        </w:tc>
        <w:tc>
          <w:tcPr>
            <w:tcW w:w="2129" w:type="dxa"/>
            <w:gridSpan w:val="6"/>
          </w:tcPr>
          <w:p w:rsidR="00895F68" w:rsidRPr="003E6B19" w:rsidRDefault="00895F68" w:rsidP="001102D9">
            <w:pPr>
              <w:jc w:val="center"/>
            </w:pPr>
            <w:r>
              <w:t>15.04.2024</w:t>
            </w:r>
          </w:p>
        </w:tc>
        <w:tc>
          <w:tcPr>
            <w:tcW w:w="2268" w:type="dxa"/>
            <w:gridSpan w:val="3"/>
          </w:tcPr>
          <w:p w:rsidR="00895F68" w:rsidRPr="003E6B19" w:rsidRDefault="00895F68" w:rsidP="00A01DB5">
            <w:pPr>
              <w:rPr>
                <w:lang w:eastAsia="en-US"/>
              </w:rPr>
            </w:pPr>
            <w:r w:rsidRPr="003E6B19">
              <w:rPr>
                <w:lang w:eastAsia="en-US"/>
              </w:rPr>
              <w:t>Н.А.</w:t>
            </w:r>
            <w:r>
              <w:rPr>
                <w:lang w:eastAsia="en-US"/>
              </w:rPr>
              <w:t xml:space="preserve"> </w:t>
            </w:r>
            <w:proofErr w:type="spellStart"/>
            <w:r w:rsidRPr="003E6B19">
              <w:rPr>
                <w:lang w:eastAsia="en-US"/>
              </w:rPr>
              <w:t>Пестрецова</w:t>
            </w:r>
            <w:proofErr w:type="spellEnd"/>
          </w:p>
        </w:tc>
      </w:tr>
      <w:tr w:rsidR="00A01DB5" w:rsidTr="009D007A">
        <w:tc>
          <w:tcPr>
            <w:tcW w:w="9925" w:type="dxa"/>
            <w:gridSpan w:val="18"/>
          </w:tcPr>
          <w:p w:rsidR="00A01DB5" w:rsidRDefault="00A01DB5" w:rsidP="001102D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eastAsia="en-US"/>
              </w:rPr>
              <w:t>май</w:t>
            </w:r>
          </w:p>
        </w:tc>
      </w:tr>
      <w:tr w:rsidR="00895F68" w:rsidTr="00895F68">
        <w:tc>
          <w:tcPr>
            <w:tcW w:w="5528" w:type="dxa"/>
            <w:gridSpan w:val="9"/>
          </w:tcPr>
          <w:p w:rsidR="00895F68" w:rsidRPr="006D7749" w:rsidRDefault="00895F68" w:rsidP="005623A0">
            <w:pPr>
              <w:jc w:val="both"/>
              <w:rPr>
                <w:rFonts w:eastAsia="Calibri"/>
                <w:lang w:eastAsia="en-US"/>
              </w:rPr>
            </w:pPr>
            <w:r w:rsidRPr="006D7749">
              <w:rPr>
                <w:rFonts w:eastAsia="Calibri"/>
                <w:lang w:eastAsia="en-US"/>
              </w:rPr>
              <w:t>Час контроля</w:t>
            </w:r>
          </w:p>
          <w:p w:rsidR="00895F68" w:rsidRDefault="00895F68" w:rsidP="005623A0">
            <w:pPr>
              <w:keepLines/>
              <w:snapToGrid w:val="0"/>
              <w:jc w:val="both"/>
            </w:pPr>
            <w:r w:rsidRPr="006D7749">
              <w:rPr>
                <w:rFonts w:eastAsia="Calibri"/>
                <w:lang w:eastAsia="en-US"/>
              </w:rPr>
              <w:t xml:space="preserve">Об оценке регулирующего воздействия проектов муниципальных нормативных </w:t>
            </w:r>
            <w:r w:rsidRPr="006D7749">
              <w:rPr>
                <w:rFonts w:eastAsia="Calibri"/>
                <w:lang w:eastAsia="en-US"/>
              </w:rPr>
              <w:lastRenderedPageBreak/>
              <w:t>правовых актов города Барнаула</w:t>
            </w:r>
          </w:p>
        </w:tc>
        <w:tc>
          <w:tcPr>
            <w:tcW w:w="2129" w:type="dxa"/>
            <w:gridSpan w:val="6"/>
          </w:tcPr>
          <w:p w:rsidR="00895F68" w:rsidRPr="001C0C85" w:rsidRDefault="00895F68" w:rsidP="001102D9">
            <w:pPr>
              <w:jc w:val="center"/>
            </w:pPr>
            <w:r>
              <w:lastRenderedPageBreak/>
              <w:t>20.05.2024</w:t>
            </w:r>
          </w:p>
        </w:tc>
        <w:tc>
          <w:tcPr>
            <w:tcW w:w="2268" w:type="dxa"/>
            <w:gridSpan w:val="3"/>
          </w:tcPr>
          <w:p w:rsidR="00895F68" w:rsidRDefault="00895F68" w:rsidP="001102D9">
            <w:pPr>
              <w:jc w:val="center"/>
              <w:rPr>
                <w:b/>
                <w:u w:val="single"/>
              </w:rPr>
            </w:pPr>
            <w:r>
              <w:rPr>
                <w:lang w:eastAsia="en-US"/>
              </w:rPr>
              <w:t>Н.А. Юрлова</w:t>
            </w:r>
          </w:p>
        </w:tc>
      </w:tr>
      <w:tr w:rsidR="00A01DB5" w:rsidTr="009D007A">
        <w:tc>
          <w:tcPr>
            <w:tcW w:w="9925" w:type="dxa"/>
            <w:gridSpan w:val="18"/>
          </w:tcPr>
          <w:p w:rsidR="00A01DB5" w:rsidRDefault="00A01DB5" w:rsidP="001102D9">
            <w:pPr>
              <w:jc w:val="center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lastRenderedPageBreak/>
              <w:t>июнь</w:t>
            </w:r>
          </w:p>
        </w:tc>
      </w:tr>
      <w:tr w:rsidR="00895F68" w:rsidTr="00895F68">
        <w:tc>
          <w:tcPr>
            <w:tcW w:w="5528" w:type="dxa"/>
            <w:gridSpan w:val="9"/>
          </w:tcPr>
          <w:p w:rsidR="00895F68" w:rsidRPr="00422A2D" w:rsidRDefault="00895F68" w:rsidP="005623A0">
            <w:pPr>
              <w:snapToGrid w:val="0"/>
              <w:jc w:val="both"/>
              <w:rPr>
                <w:iCs/>
                <w:color w:val="000000"/>
              </w:rPr>
            </w:pPr>
            <w:r w:rsidRPr="00422A2D">
              <w:rPr>
                <w:iCs/>
                <w:color w:val="000000"/>
              </w:rPr>
              <w:t>Час контроля</w:t>
            </w:r>
          </w:p>
          <w:p w:rsidR="00895F68" w:rsidRPr="004F179B" w:rsidRDefault="00895F68" w:rsidP="005623A0">
            <w:pPr>
              <w:keepLines/>
              <w:snapToGrid w:val="0"/>
              <w:jc w:val="both"/>
            </w:pPr>
            <w:r>
              <w:rPr>
                <w:iCs/>
                <w:color w:val="000000"/>
              </w:rPr>
              <w:t>Об оценке работы комиссии по подготовке проекта Правил землепользования и застройки городского округа – города Барнаула</w:t>
            </w:r>
          </w:p>
        </w:tc>
        <w:tc>
          <w:tcPr>
            <w:tcW w:w="2129" w:type="dxa"/>
            <w:gridSpan w:val="6"/>
          </w:tcPr>
          <w:p w:rsidR="00895F68" w:rsidRPr="001C0C85" w:rsidRDefault="00895F68" w:rsidP="001102D9">
            <w:pPr>
              <w:jc w:val="center"/>
            </w:pPr>
            <w:r>
              <w:t>17.06.2024</w:t>
            </w:r>
          </w:p>
        </w:tc>
        <w:tc>
          <w:tcPr>
            <w:tcW w:w="2268" w:type="dxa"/>
            <w:gridSpan w:val="3"/>
          </w:tcPr>
          <w:p w:rsidR="00895F68" w:rsidRDefault="00895F68" w:rsidP="00A01DB5">
            <w:r>
              <w:t>Е.М. Ломакина</w:t>
            </w:r>
          </w:p>
          <w:p w:rsidR="00895F68" w:rsidRDefault="00895F68" w:rsidP="00A01DB5"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</w:tc>
      </w:tr>
      <w:tr w:rsidR="00895F68" w:rsidTr="00895F68">
        <w:tc>
          <w:tcPr>
            <w:tcW w:w="5528" w:type="dxa"/>
            <w:gridSpan w:val="9"/>
          </w:tcPr>
          <w:p w:rsidR="00895F68" w:rsidRPr="00F34638" w:rsidRDefault="00895F68" w:rsidP="00A01DB5">
            <w:pPr>
              <w:jc w:val="both"/>
              <w:rPr>
                <w:lang w:eastAsia="en-US"/>
              </w:rPr>
            </w:pPr>
            <w:r w:rsidRPr="00F34638">
              <w:rPr>
                <w:lang w:eastAsia="en-US"/>
              </w:rPr>
              <w:t>Час контроля</w:t>
            </w:r>
          </w:p>
          <w:p w:rsidR="00895F68" w:rsidRDefault="00895F68" w:rsidP="00A01DB5">
            <w:pPr>
              <w:keepLines/>
              <w:snapToGrid w:val="0"/>
              <w:jc w:val="both"/>
            </w:pPr>
            <w:r w:rsidRPr="00F34638">
              <w:rPr>
                <w:lang w:eastAsia="en-US"/>
              </w:rPr>
              <w:t>Об оценке работы совещательных, коллегиальных и координационных органов</w:t>
            </w:r>
          </w:p>
        </w:tc>
        <w:tc>
          <w:tcPr>
            <w:tcW w:w="2129" w:type="dxa"/>
            <w:gridSpan w:val="6"/>
          </w:tcPr>
          <w:p w:rsidR="00895F68" w:rsidRPr="001C0C85" w:rsidRDefault="00895F68" w:rsidP="001102D9">
            <w:pPr>
              <w:jc w:val="center"/>
            </w:pPr>
            <w:r>
              <w:t>17.06.2027</w:t>
            </w:r>
          </w:p>
        </w:tc>
        <w:tc>
          <w:tcPr>
            <w:tcW w:w="2268" w:type="dxa"/>
            <w:gridSpan w:val="3"/>
          </w:tcPr>
          <w:p w:rsidR="00895F68" w:rsidRDefault="00895F68" w:rsidP="00A01DB5">
            <w:r>
              <w:t>Н.А. Юрлова</w:t>
            </w:r>
          </w:p>
        </w:tc>
      </w:tr>
      <w:tr w:rsidR="00A01DB5" w:rsidTr="009D007A">
        <w:tc>
          <w:tcPr>
            <w:tcW w:w="9925" w:type="dxa"/>
            <w:gridSpan w:val="18"/>
          </w:tcPr>
          <w:p w:rsidR="00A01DB5" w:rsidRDefault="00A01DB5" w:rsidP="00A01DB5">
            <w:pPr>
              <w:jc w:val="center"/>
            </w:pPr>
            <w:r>
              <w:rPr>
                <w:b/>
                <w:u w:val="single"/>
              </w:rPr>
              <w:t>На уровне заместителя председателя комитета</w:t>
            </w:r>
          </w:p>
        </w:tc>
      </w:tr>
      <w:tr w:rsidR="00A01DB5" w:rsidTr="009D007A">
        <w:tc>
          <w:tcPr>
            <w:tcW w:w="9925" w:type="dxa"/>
            <w:gridSpan w:val="18"/>
          </w:tcPr>
          <w:p w:rsidR="00A01DB5" w:rsidRDefault="00A01DB5" w:rsidP="00A01DB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апрель</w:t>
            </w:r>
          </w:p>
        </w:tc>
      </w:tr>
      <w:tr w:rsidR="00895F68" w:rsidTr="00895F68">
        <w:tc>
          <w:tcPr>
            <w:tcW w:w="5528" w:type="dxa"/>
            <w:gridSpan w:val="9"/>
          </w:tcPr>
          <w:p w:rsidR="00895F68" w:rsidRPr="00073CB3" w:rsidRDefault="00895F68" w:rsidP="005623A0">
            <w:pPr>
              <w:jc w:val="both"/>
              <w:rPr>
                <w:lang w:eastAsia="en-US"/>
              </w:rPr>
            </w:pPr>
            <w:r w:rsidRPr="00073CB3">
              <w:rPr>
                <w:lang w:eastAsia="en-US"/>
              </w:rPr>
              <w:t>Час контроля</w:t>
            </w:r>
          </w:p>
          <w:p w:rsidR="00895F68" w:rsidRDefault="00895F68" w:rsidP="005623A0">
            <w:pPr>
              <w:keepLines/>
              <w:snapToGrid w:val="0"/>
              <w:jc w:val="both"/>
            </w:pPr>
            <w:r w:rsidRPr="00073CB3">
              <w:rPr>
                <w:lang w:eastAsia="en-US"/>
              </w:rPr>
              <w:t xml:space="preserve">О ходе выполнения постановления администрации города от </w:t>
            </w:r>
            <w:r>
              <w:rPr>
                <w:lang w:eastAsia="en-US"/>
              </w:rPr>
              <w:t>16.06.2023</w:t>
            </w:r>
            <w:r w:rsidRPr="00073CB3">
              <w:rPr>
                <w:lang w:eastAsia="en-US"/>
              </w:rPr>
              <w:t xml:space="preserve"> №</w:t>
            </w:r>
            <w:r>
              <w:rPr>
                <w:lang w:eastAsia="en-US"/>
              </w:rPr>
              <w:t>822</w:t>
            </w:r>
            <w:r w:rsidRPr="00073CB3">
              <w:rPr>
                <w:lang w:eastAsia="en-US"/>
              </w:rPr>
              <w:t xml:space="preserve"> «Об утверждении Плана мероприятий по реализации Стратегии социально-экономического развития города Барнаула до 2025 года»</w:t>
            </w:r>
          </w:p>
        </w:tc>
        <w:tc>
          <w:tcPr>
            <w:tcW w:w="2129" w:type="dxa"/>
            <w:gridSpan w:val="6"/>
          </w:tcPr>
          <w:p w:rsidR="00895F68" w:rsidRPr="001E7F6B" w:rsidRDefault="00895F68" w:rsidP="001102D9">
            <w:pPr>
              <w:jc w:val="center"/>
            </w:pPr>
            <w:r>
              <w:t>22.04.2024</w:t>
            </w:r>
          </w:p>
        </w:tc>
        <w:tc>
          <w:tcPr>
            <w:tcW w:w="2268" w:type="dxa"/>
            <w:gridSpan w:val="3"/>
          </w:tcPr>
          <w:p w:rsidR="00895F68" w:rsidRDefault="00895F68" w:rsidP="00A01DB5">
            <w:r>
              <w:t>И.В. Шишова</w:t>
            </w:r>
          </w:p>
        </w:tc>
      </w:tr>
      <w:tr w:rsidR="00D7271C" w:rsidTr="009D007A">
        <w:tc>
          <w:tcPr>
            <w:tcW w:w="9925" w:type="dxa"/>
            <w:gridSpan w:val="18"/>
            <w:hideMark/>
          </w:tcPr>
          <w:p w:rsidR="00D7271C" w:rsidRDefault="00D7271C">
            <w:pPr>
              <w:pStyle w:val="af2"/>
              <w:ind w:left="0" w:right="-1"/>
              <w:jc w:val="center"/>
              <w:rPr>
                <w:szCs w:val="28"/>
              </w:rPr>
            </w:pPr>
          </w:p>
        </w:tc>
      </w:tr>
      <w:tr w:rsidR="00D02436" w:rsidTr="009D007A">
        <w:tc>
          <w:tcPr>
            <w:tcW w:w="9925" w:type="dxa"/>
            <w:gridSpan w:val="18"/>
          </w:tcPr>
          <w:p w:rsidR="00D02436" w:rsidRDefault="00720726" w:rsidP="00720726">
            <w:pPr>
              <w:pStyle w:val="af2"/>
              <w:ind w:left="0" w:right="-1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lang w:val="en-US"/>
              </w:rPr>
              <w:t>VI</w:t>
            </w:r>
            <w:r>
              <w:rPr>
                <w:b/>
                <w:szCs w:val="28"/>
              </w:rPr>
              <w:t>. КОНТРОЛЬНАЯ ДЕЯТЕЛЬНОСТЬ</w:t>
            </w:r>
          </w:p>
        </w:tc>
      </w:tr>
      <w:tr w:rsidR="00895F68" w:rsidTr="00895F68">
        <w:tc>
          <w:tcPr>
            <w:tcW w:w="5528" w:type="dxa"/>
            <w:gridSpan w:val="9"/>
          </w:tcPr>
          <w:p w:rsidR="00895F68" w:rsidRPr="004F179B" w:rsidRDefault="00895F68" w:rsidP="00A01DB5">
            <w:pPr>
              <w:snapToGrid w:val="0"/>
              <w:jc w:val="both"/>
            </w:pPr>
            <w:r w:rsidRPr="004F179B">
              <w:t>Контроль и проверка исполнения служебной корреспонденции</w:t>
            </w:r>
          </w:p>
        </w:tc>
        <w:tc>
          <w:tcPr>
            <w:tcW w:w="2129" w:type="dxa"/>
            <w:gridSpan w:val="6"/>
          </w:tcPr>
          <w:p w:rsidR="00895F68" w:rsidRPr="004F179B" w:rsidRDefault="00895F68" w:rsidP="00A01DB5">
            <w:pPr>
              <w:keepLines/>
              <w:snapToGrid w:val="0"/>
              <w:jc w:val="center"/>
            </w:pPr>
            <w:r w:rsidRPr="004F179B">
              <w:t>постоянно</w:t>
            </w:r>
          </w:p>
        </w:tc>
        <w:tc>
          <w:tcPr>
            <w:tcW w:w="2268" w:type="dxa"/>
            <w:gridSpan w:val="3"/>
          </w:tcPr>
          <w:p w:rsidR="00895F68" w:rsidRPr="004F179B" w:rsidRDefault="00895F68" w:rsidP="00877056">
            <w:r>
              <w:t>Ю.В. Павленко</w:t>
            </w:r>
          </w:p>
        </w:tc>
      </w:tr>
      <w:tr w:rsidR="00895F68" w:rsidTr="00895F68">
        <w:tc>
          <w:tcPr>
            <w:tcW w:w="5528" w:type="dxa"/>
            <w:gridSpan w:val="9"/>
          </w:tcPr>
          <w:p w:rsidR="00895F68" w:rsidRPr="004F179B" w:rsidRDefault="00895F68" w:rsidP="00A01DB5">
            <w:pPr>
              <w:snapToGrid w:val="0"/>
              <w:jc w:val="both"/>
            </w:pPr>
            <w:r w:rsidRPr="004F179B">
              <w:t>Контроль и проверка исполнения муниципальных услуг</w:t>
            </w:r>
          </w:p>
        </w:tc>
        <w:tc>
          <w:tcPr>
            <w:tcW w:w="2129" w:type="dxa"/>
            <w:gridSpan w:val="6"/>
          </w:tcPr>
          <w:p w:rsidR="00895F68" w:rsidRPr="004F179B" w:rsidRDefault="00895F68" w:rsidP="00A01DB5">
            <w:pPr>
              <w:keepLines/>
              <w:snapToGrid w:val="0"/>
              <w:jc w:val="center"/>
            </w:pPr>
            <w:r w:rsidRPr="004F179B">
              <w:t>постоянно</w:t>
            </w:r>
          </w:p>
        </w:tc>
        <w:tc>
          <w:tcPr>
            <w:tcW w:w="2268" w:type="dxa"/>
            <w:gridSpan w:val="3"/>
          </w:tcPr>
          <w:p w:rsidR="00895F68" w:rsidRDefault="00895F68" w:rsidP="00A01DB5">
            <w:r>
              <w:t>А.А. Воробьев</w:t>
            </w:r>
          </w:p>
          <w:p w:rsidR="00895F68" w:rsidRDefault="00895F68" w:rsidP="00A01DB5"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895F68" w:rsidRDefault="00895F68" w:rsidP="00A01DB5">
            <w:r>
              <w:t>Е.М. Ломакина</w:t>
            </w:r>
          </w:p>
          <w:p w:rsidR="00895F68" w:rsidRDefault="00895F68" w:rsidP="00A01DB5"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  <w:p w:rsidR="00895F68" w:rsidRDefault="00895F68" w:rsidP="00A01DB5">
            <w:r>
              <w:t>И.В. Шишова</w:t>
            </w:r>
          </w:p>
          <w:p w:rsidR="00895F68" w:rsidRDefault="00895F68" w:rsidP="00A01DB5">
            <w:r>
              <w:t>Е.Л. Евтушенко</w:t>
            </w:r>
          </w:p>
          <w:p w:rsidR="00895F68" w:rsidRPr="004F179B" w:rsidRDefault="00895F68" w:rsidP="00A01DB5">
            <w:r>
              <w:t>Н.А. Юрлова</w:t>
            </w:r>
          </w:p>
        </w:tc>
      </w:tr>
      <w:tr w:rsidR="00D02436" w:rsidTr="009D007A">
        <w:tc>
          <w:tcPr>
            <w:tcW w:w="9925" w:type="dxa"/>
            <w:gridSpan w:val="18"/>
            <w:hideMark/>
          </w:tcPr>
          <w:p w:rsidR="00D02436" w:rsidRDefault="00D02436" w:rsidP="00545D0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выполнением Указов Президента Российской Федерации</w:t>
            </w:r>
          </w:p>
        </w:tc>
      </w:tr>
      <w:tr w:rsidR="00D02436" w:rsidTr="009D007A">
        <w:tc>
          <w:tcPr>
            <w:tcW w:w="9925" w:type="dxa"/>
            <w:gridSpan w:val="18"/>
          </w:tcPr>
          <w:p w:rsidR="00D02436" w:rsidRDefault="00D02436" w:rsidP="00D02436">
            <w:pPr>
              <w:widowControl w:val="0"/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выполнением государственных и муниципальных программ:</w:t>
            </w:r>
          </w:p>
        </w:tc>
      </w:tr>
      <w:tr w:rsidR="00D02436" w:rsidTr="009D007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2"/>
          </w:tcPr>
          <w:p w:rsidR="00D02436" w:rsidRPr="008E7901" w:rsidRDefault="002C1DDD" w:rsidP="00D02436">
            <w:pPr>
              <w:widowControl w:val="0"/>
              <w:jc w:val="both"/>
            </w:pPr>
            <w:r w:rsidRPr="00333BD9">
              <w:rPr>
                <w:color w:val="000000"/>
              </w:rPr>
              <w:t>«Обеспечение доступным и комфортным жильем населения Алтайского края»</w:t>
            </w:r>
          </w:p>
        </w:tc>
        <w:tc>
          <w:tcPr>
            <w:tcW w:w="2268" w:type="dxa"/>
            <w:gridSpan w:val="3"/>
          </w:tcPr>
          <w:p w:rsidR="00D02436" w:rsidRDefault="005F1B9D" w:rsidP="005F1B9D">
            <w:pPr>
              <w:widowControl w:val="0"/>
            </w:pPr>
            <w:r>
              <w:t>А.А.</w:t>
            </w:r>
            <w:r w:rsidR="0053069C">
              <w:t xml:space="preserve"> </w:t>
            </w:r>
            <w:r>
              <w:t>Воробьев</w:t>
            </w:r>
          </w:p>
          <w:p w:rsidR="000D6AD6" w:rsidRPr="008E7901" w:rsidRDefault="000D6AD6" w:rsidP="005F1B9D">
            <w:pPr>
              <w:widowControl w:val="0"/>
            </w:pPr>
            <w:r>
              <w:t>И.В.</w:t>
            </w:r>
            <w:r w:rsidR="0053069C">
              <w:t xml:space="preserve"> </w:t>
            </w:r>
            <w:r>
              <w:t>Шишова</w:t>
            </w:r>
          </w:p>
        </w:tc>
      </w:tr>
      <w:tr w:rsidR="00D02436" w:rsidTr="009D007A">
        <w:tc>
          <w:tcPr>
            <w:tcW w:w="570" w:type="dxa"/>
            <w:gridSpan w:val="3"/>
          </w:tcPr>
          <w:p w:rsidR="00D02436" w:rsidRDefault="00D02436" w:rsidP="00D02436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7087" w:type="dxa"/>
            <w:gridSpan w:val="12"/>
          </w:tcPr>
          <w:p w:rsidR="00D02436" w:rsidRDefault="002C1DDD" w:rsidP="00545D0E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333BD9">
              <w:rPr>
                <w:color w:val="000000"/>
              </w:rPr>
              <w:t>«</w:t>
            </w:r>
            <w:r w:rsidRPr="00D83560">
              <w:rPr>
                <w:color w:val="000000"/>
              </w:rPr>
              <w:t>Градостроительная политика</w:t>
            </w:r>
            <w:r w:rsidRPr="00333BD9">
              <w:rPr>
                <w:color w:val="000000"/>
              </w:rPr>
              <w:t xml:space="preserve"> города Барнаула Алтайского края на 2015-202</w:t>
            </w:r>
            <w:r w:rsidR="00545D0E">
              <w:rPr>
                <w:color w:val="000000"/>
              </w:rPr>
              <w:t>7</w:t>
            </w:r>
            <w:r w:rsidRPr="00333BD9">
              <w:rPr>
                <w:color w:val="000000"/>
              </w:rPr>
              <w:t xml:space="preserve"> годы»</w:t>
            </w:r>
            <w:proofErr w:type="gramEnd"/>
          </w:p>
          <w:p w:rsidR="00895F68" w:rsidRPr="00601607" w:rsidRDefault="00895F68" w:rsidP="00545D0E">
            <w:pPr>
              <w:widowControl w:val="0"/>
              <w:jc w:val="both"/>
            </w:pPr>
          </w:p>
        </w:tc>
        <w:tc>
          <w:tcPr>
            <w:tcW w:w="2268" w:type="dxa"/>
            <w:gridSpan w:val="3"/>
          </w:tcPr>
          <w:p w:rsidR="00D02436" w:rsidRDefault="005F1B9D" w:rsidP="005F1B9D">
            <w:pPr>
              <w:jc w:val="both"/>
            </w:pPr>
            <w:r>
              <w:t>А.А.</w:t>
            </w:r>
            <w:r w:rsidR="0053069C">
              <w:t xml:space="preserve"> </w:t>
            </w:r>
            <w:r>
              <w:t>Воробьев</w:t>
            </w:r>
          </w:p>
          <w:p w:rsidR="005308F6" w:rsidRPr="00601607" w:rsidRDefault="005308F6" w:rsidP="005F1B9D">
            <w:pPr>
              <w:jc w:val="both"/>
            </w:pPr>
            <w:r>
              <w:t>Н.А.</w:t>
            </w:r>
            <w:r w:rsidR="0053069C">
              <w:t xml:space="preserve"> </w:t>
            </w:r>
            <w:proofErr w:type="spellStart"/>
            <w:r>
              <w:t>Пестрецова</w:t>
            </w:r>
            <w:proofErr w:type="spellEnd"/>
          </w:p>
        </w:tc>
      </w:tr>
      <w:tr w:rsidR="00D02436" w:rsidTr="009D007A">
        <w:tc>
          <w:tcPr>
            <w:tcW w:w="9925" w:type="dxa"/>
            <w:gridSpan w:val="18"/>
            <w:hideMark/>
          </w:tcPr>
          <w:p w:rsidR="00D02436" w:rsidRDefault="00D0243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Осуществлять контроль:</w:t>
            </w:r>
          </w:p>
        </w:tc>
      </w:tr>
      <w:tr w:rsidR="00D02436" w:rsidTr="009D007A">
        <w:tc>
          <w:tcPr>
            <w:tcW w:w="5338" w:type="dxa"/>
            <w:gridSpan w:val="5"/>
          </w:tcPr>
          <w:p w:rsidR="00D02436" w:rsidRDefault="00D02436" w:rsidP="00D02436">
            <w:pPr>
              <w:snapToGrid w:val="0"/>
              <w:jc w:val="both"/>
            </w:pPr>
            <w:r>
              <w:t>- за оказанием муниципальных услуг</w:t>
            </w:r>
          </w:p>
        </w:tc>
        <w:tc>
          <w:tcPr>
            <w:tcW w:w="2319" w:type="dxa"/>
            <w:gridSpan w:val="10"/>
          </w:tcPr>
          <w:p w:rsidR="00D02436" w:rsidRDefault="00D02436" w:rsidP="00D02436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3"/>
          </w:tcPr>
          <w:p w:rsidR="00A824B8" w:rsidRDefault="00A824B8" w:rsidP="00A824B8">
            <w:r>
              <w:t>Е.</w:t>
            </w:r>
            <w:r w:rsidR="0053069C">
              <w:t xml:space="preserve"> </w:t>
            </w:r>
            <w:r>
              <w:t>М.</w:t>
            </w:r>
            <w:r w:rsidR="0053069C">
              <w:t xml:space="preserve"> </w:t>
            </w:r>
            <w:r>
              <w:t>Ломакина</w:t>
            </w:r>
          </w:p>
          <w:p w:rsidR="005308F6" w:rsidRDefault="005308F6" w:rsidP="00A824B8">
            <w:r>
              <w:t>Е.</w:t>
            </w:r>
            <w:r w:rsidR="0053069C">
              <w:t xml:space="preserve"> </w:t>
            </w:r>
            <w:r>
              <w:t>Н.</w:t>
            </w:r>
            <w:r w:rsidR="0053069C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A824B8" w:rsidRDefault="00A824B8" w:rsidP="00A824B8">
            <w:r>
              <w:t>И.В.</w:t>
            </w:r>
            <w:r w:rsidR="0053069C">
              <w:t xml:space="preserve"> </w:t>
            </w:r>
            <w:r>
              <w:t>Шишова</w:t>
            </w:r>
          </w:p>
          <w:p w:rsidR="00D02436" w:rsidRDefault="00A824B8" w:rsidP="00A824B8">
            <w:pPr>
              <w:rPr>
                <w:color w:val="FF0000"/>
              </w:rPr>
            </w:pPr>
            <w:r>
              <w:t>Е.Л.</w:t>
            </w:r>
            <w:r w:rsidR="0053069C">
              <w:t xml:space="preserve"> </w:t>
            </w:r>
            <w:r>
              <w:t>Евтушенко</w:t>
            </w:r>
          </w:p>
        </w:tc>
      </w:tr>
      <w:tr w:rsidR="00D02436" w:rsidTr="009D007A">
        <w:tc>
          <w:tcPr>
            <w:tcW w:w="5338" w:type="dxa"/>
            <w:gridSpan w:val="5"/>
          </w:tcPr>
          <w:p w:rsidR="00D02436" w:rsidRDefault="002C1DDD" w:rsidP="00D02436">
            <w:pPr>
              <w:snapToGrid w:val="0"/>
              <w:jc w:val="both"/>
            </w:pPr>
            <w:r>
              <w:t>- з</w:t>
            </w:r>
            <w:r>
              <w:rPr>
                <w:rFonts w:eastAsia="Calibri"/>
              </w:rPr>
              <w:t xml:space="preserve">а исполнение административных регламентов и оценке качества </w:t>
            </w:r>
            <w:r>
              <w:rPr>
                <w:rFonts w:eastAsia="Calibri"/>
              </w:rPr>
              <w:lastRenderedPageBreak/>
              <w:t>предоставления муниципальных услуг</w:t>
            </w:r>
          </w:p>
        </w:tc>
        <w:tc>
          <w:tcPr>
            <w:tcW w:w="2319" w:type="dxa"/>
            <w:gridSpan w:val="10"/>
          </w:tcPr>
          <w:p w:rsidR="00D02436" w:rsidRDefault="00D02436" w:rsidP="00D02436">
            <w:pPr>
              <w:keepLines/>
              <w:snapToGrid w:val="0"/>
              <w:jc w:val="center"/>
            </w:pPr>
            <w:r>
              <w:lastRenderedPageBreak/>
              <w:t>май</w:t>
            </w:r>
          </w:p>
          <w:p w:rsidR="00D02436" w:rsidRDefault="00D02436" w:rsidP="00D02436">
            <w:pPr>
              <w:keepLines/>
              <w:snapToGrid w:val="0"/>
              <w:jc w:val="center"/>
            </w:pPr>
          </w:p>
        </w:tc>
        <w:tc>
          <w:tcPr>
            <w:tcW w:w="2268" w:type="dxa"/>
            <w:gridSpan w:val="3"/>
          </w:tcPr>
          <w:p w:rsidR="00D02436" w:rsidRDefault="00A824B8" w:rsidP="00D02436">
            <w:r>
              <w:t>Н.А.</w:t>
            </w:r>
            <w:r w:rsidR="0053069C">
              <w:t xml:space="preserve"> </w:t>
            </w:r>
            <w:r>
              <w:t>Юрлова</w:t>
            </w:r>
          </w:p>
        </w:tc>
      </w:tr>
      <w:tr w:rsidR="00D4158E" w:rsidTr="009D007A">
        <w:tc>
          <w:tcPr>
            <w:tcW w:w="9925" w:type="dxa"/>
            <w:gridSpan w:val="18"/>
          </w:tcPr>
          <w:p w:rsidR="00D4158E" w:rsidRDefault="00D4158E" w:rsidP="00D02436">
            <w:r w:rsidRPr="005E7CCF">
              <w:rPr>
                <w:b/>
                <w:u w:val="single"/>
              </w:rPr>
              <w:lastRenderedPageBreak/>
              <w:t>Провести мониторинг:</w:t>
            </w:r>
          </w:p>
        </w:tc>
      </w:tr>
      <w:tr w:rsidR="00D4158E" w:rsidTr="009D007A">
        <w:tc>
          <w:tcPr>
            <w:tcW w:w="5338" w:type="dxa"/>
            <w:gridSpan w:val="5"/>
          </w:tcPr>
          <w:p w:rsidR="00D4158E" w:rsidRDefault="00D4158E" w:rsidP="00D4158E">
            <w:pPr>
              <w:snapToGrid w:val="0"/>
              <w:jc w:val="both"/>
            </w:pPr>
            <w:r>
              <w:t>- принятых нормативных правовых актов администрации города</w:t>
            </w:r>
          </w:p>
        </w:tc>
        <w:tc>
          <w:tcPr>
            <w:tcW w:w="2319" w:type="dxa"/>
            <w:gridSpan w:val="10"/>
          </w:tcPr>
          <w:p w:rsidR="00D4158E" w:rsidRDefault="00D4158E" w:rsidP="00D4158E">
            <w:pPr>
              <w:keepLines/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3"/>
          </w:tcPr>
          <w:p w:rsidR="00D4158E" w:rsidRDefault="00A824B8" w:rsidP="00D4158E">
            <w:r>
              <w:t>Н.А.</w:t>
            </w:r>
            <w:r w:rsidR="0053069C">
              <w:t xml:space="preserve"> </w:t>
            </w:r>
            <w:r>
              <w:t xml:space="preserve">Юрлова </w:t>
            </w:r>
          </w:p>
        </w:tc>
      </w:tr>
      <w:tr w:rsidR="00D4158E" w:rsidTr="009D007A">
        <w:tc>
          <w:tcPr>
            <w:tcW w:w="9925" w:type="dxa"/>
            <w:gridSpan w:val="18"/>
          </w:tcPr>
          <w:p w:rsidR="00D4158E" w:rsidRDefault="00D4158E" w:rsidP="00D4158E">
            <w:r>
              <w:rPr>
                <w:b/>
                <w:u w:val="single"/>
              </w:rPr>
              <w:t>Контроль исполнения правовых актов, служебных документов:</w:t>
            </w:r>
          </w:p>
        </w:tc>
      </w:tr>
      <w:tr w:rsidR="004A1D31" w:rsidTr="009D007A">
        <w:tc>
          <w:tcPr>
            <w:tcW w:w="5389" w:type="dxa"/>
            <w:gridSpan w:val="8"/>
          </w:tcPr>
          <w:p w:rsidR="004A1D31" w:rsidRDefault="00BC3A85" w:rsidP="004A1D31">
            <w:pPr>
              <w:widowControl w:val="0"/>
              <w:jc w:val="both"/>
            </w:pPr>
            <w:r>
              <w:rPr>
                <w:iCs/>
              </w:rPr>
              <w:t xml:space="preserve">Обеспечить </w:t>
            </w:r>
            <w:proofErr w:type="gramStart"/>
            <w:r>
              <w:rPr>
                <w:iCs/>
              </w:rPr>
              <w:t>контроль за</w:t>
            </w:r>
            <w:proofErr w:type="gramEnd"/>
            <w:r>
              <w:rPr>
                <w:iCs/>
              </w:rPr>
              <w:t xml:space="preserve"> выполнением указов Президента РФ, федеральных законов, государственных и муниципальных программ</w:t>
            </w:r>
          </w:p>
        </w:tc>
        <w:tc>
          <w:tcPr>
            <w:tcW w:w="2268" w:type="dxa"/>
            <w:gridSpan w:val="7"/>
          </w:tcPr>
          <w:p w:rsidR="004A1D31" w:rsidRDefault="004A1D31" w:rsidP="004A1D31">
            <w:pPr>
              <w:widowControl w:val="0"/>
            </w:pPr>
            <w:r>
              <w:t>в течение года</w:t>
            </w:r>
          </w:p>
        </w:tc>
        <w:tc>
          <w:tcPr>
            <w:tcW w:w="2268" w:type="dxa"/>
            <w:gridSpan w:val="3"/>
          </w:tcPr>
          <w:p w:rsidR="004A1D31" w:rsidRDefault="004A1D31" w:rsidP="004A1D31">
            <w:pPr>
              <w:widowControl w:val="0"/>
            </w:pPr>
            <w:r>
              <w:t>А.А.</w:t>
            </w:r>
            <w:r w:rsidR="0053069C">
              <w:t xml:space="preserve"> </w:t>
            </w:r>
            <w:r>
              <w:t xml:space="preserve">Воробьев </w:t>
            </w:r>
          </w:p>
          <w:p w:rsidR="004A1D31" w:rsidRDefault="005308F6" w:rsidP="004A1D31">
            <w:pPr>
              <w:widowControl w:val="0"/>
            </w:pPr>
            <w:r>
              <w:t>Ю.В.</w:t>
            </w:r>
            <w:r w:rsidR="0053069C">
              <w:t xml:space="preserve"> </w:t>
            </w:r>
            <w:r>
              <w:t>Павленко</w:t>
            </w:r>
          </w:p>
        </w:tc>
      </w:tr>
      <w:tr w:rsidR="004A1D31" w:rsidTr="009D007A">
        <w:tc>
          <w:tcPr>
            <w:tcW w:w="5389" w:type="dxa"/>
            <w:gridSpan w:val="8"/>
          </w:tcPr>
          <w:p w:rsidR="004A1D31" w:rsidRDefault="00BC3A85" w:rsidP="004A1D3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соблюдением сроков исполнения и предоставления своевременных ответов на  заявления, жалобы, запросы, предложения, поступившие в комитет </w:t>
            </w:r>
          </w:p>
        </w:tc>
        <w:tc>
          <w:tcPr>
            <w:tcW w:w="2268" w:type="dxa"/>
            <w:gridSpan w:val="7"/>
          </w:tcPr>
          <w:p w:rsidR="004A1D31" w:rsidRDefault="004A1D31" w:rsidP="004A1D31">
            <w:pPr>
              <w:widowControl w:val="0"/>
            </w:pPr>
            <w:r>
              <w:t>в течение года</w:t>
            </w:r>
          </w:p>
        </w:tc>
        <w:tc>
          <w:tcPr>
            <w:tcW w:w="2268" w:type="dxa"/>
            <w:gridSpan w:val="3"/>
          </w:tcPr>
          <w:p w:rsidR="004A1D31" w:rsidRDefault="00A824B8" w:rsidP="004A1D31">
            <w:pPr>
              <w:widowControl w:val="0"/>
            </w:pPr>
            <w:r>
              <w:t>Ю.В.</w:t>
            </w:r>
            <w:r w:rsidR="0053069C">
              <w:t xml:space="preserve"> </w:t>
            </w:r>
            <w:r>
              <w:t>Павленко</w:t>
            </w:r>
          </w:p>
        </w:tc>
      </w:tr>
      <w:tr w:rsidR="004A1D31" w:rsidTr="009D007A">
        <w:tc>
          <w:tcPr>
            <w:tcW w:w="5389" w:type="dxa"/>
            <w:gridSpan w:val="8"/>
          </w:tcPr>
          <w:p w:rsidR="004A1D31" w:rsidRDefault="00BC3A85" w:rsidP="004A1D3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своевременным исполнением распорядительных документов вышестоящих органов государственной власти, муниципальных правовых актов, протоколов рабочих совещаний согласно квартальному и еженедельному плану работы комитета</w:t>
            </w:r>
          </w:p>
        </w:tc>
        <w:tc>
          <w:tcPr>
            <w:tcW w:w="2268" w:type="dxa"/>
            <w:gridSpan w:val="7"/>
          </w:tcPr>
          <w:p w:rsidR="004A1D31" w:rsidRDefault="004A1D31" w:rsidP="004A1D31">
            <w:pPr>
              <w:widowControl w:val="0"/>
            </w:pPr>
            <w:r>
              <w:t>в течение года</w:t>
            </w:r>
          </w:p>
        </w:tc>
        <w:tc>
          <w:tcPr>
            <w:tcW w:w="2268" w:type="dxa"/>
            <w:gridSpan w:val="3"/>
          </w:tcPr>
          <w:p w:rsidR="004A1D31" w:rsidRDefault="00A824B8" w:rsidP="00A824B8">
            <w:pPr>
              <w:widowControl w:val="0"/>
            </w:pPr>
            <w:r>
              <w:t>Ю.В.</w:t>
            </w:r>
            <w:r w:rsidR="0053069C">
              <w:t xml:space="preserve"> </w:t>
            </w:r>
            <w:r>
              <w:t>Павленко</w:t>
            </w:r>
          </w:p>
        </w:tc>
      </w:tr>
      <w:tr w:rsidR="00D4158E" w:rsidTr="009D007A">
        <w:tc>
          <w:tcPr>
            <w:tcW w:w="9925" w:type="dxa"/>
            <w:gridSpan w:val="18"/>
            <w:vAlign w:val="center"/>
          </w:tcPr>
          <w:p w:rsidR="00D4158E" w:rsidRPr="003579D0" w:rsidRDefault="00D4158E" w:rsidP="003579D0">
            <w:pPr>
              <w:jc w:val="center"/>
              <w:rPr>
                <w:b/>
                <w:u w:val="single"/>
              </w:rPr>
            </w:pPr>
            <w:r w:rsidRPr="003579D0">
              <w:rPr>
                <w:b/>
                <w:u w:val="single"/>
              </w:rPr>
              <w:t>еженедельно</w:t>
            </w:r>
          </w:p>
        </w:tc>
      </w:tr>
      <w:tr w:rsidR="00F15C22" w:rsidTr="00F15C22">
        <w:tc>
          <w:tcPr>
            <w:tcW w:w="7657" w:type="dxa"/>
            <w:gridSpan w:val="15"/>
          </w:tcPr>
          <w:p w:rsidR="00F15C22" w:rsidRPr="004F179B" w:rsidRDefault="00F15C22" w:rsidP="004A1D31">
            <w:pPr>
              <w:jc w:val="both"/>
              <w:rPr>
                <w:rFonts w:eastAsia="Calibri"/>
              </w:rPr>
            </w:pPr>
            <w:r w:rsidRPr="004F179B">
              <w:rPr>
                <w:rFonts w:eastAsia="Calibri"/>
              </w:rPr>
              <w:t>Выезды с целью выявления самовольно установленных рекламных конструкций</w:t>
            </w:r>
          </w:p>
        </w:tc>
        <w:tc>
          <w:tcPr>
            <w:tcW w:w="2268" w:type="dxa"/>
            <w:gridSpan w:val="3"/>
          </w:tcPr>
          <w:p w:rsidR="00F15C22" w:rsidRDefault="00F15C22" w:rsidP="005308F6">
            <w:r>
              <w:t xml:space="preserve">Е.Н. </w:t>
            </w:r>
            <w:proofErr w:type="spellStart"/>
            <w:r>
              <w:t>Кудашкина</w:t>
            </w:r>
            <w:proofErr w:type="spellEnd"/>
          </w:p>
        </w:tc>
      </w:tr>
      <w:tr w:rsidR="00F15C22" w:rsidTr="00F15C22">
        <w:tc>
          <w:tcPr>
            <w:tcW w:w="7657" w:type="dxa"/>
            <w:gridSpan w:val="15"/>
          </w:tcPr>
          <w:p w:rsidR="00F15C22" w:rsidRDefault="00F15C22" w:rsidP="004A1D3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Выезды с целью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состоянием строительных площадок на готовность объектов (степень), признаки нарушения </w:t>
            </w:r>
            <w:r w:rsidRPr="00227D0E">
              <w:rPr>
                <w:rFonts w:eastAsia="Calibri"/>
              </w:rPr>
              <w:t>градостроительного законодательства (объезды)</w:t>
            </w:r>
          </w:p>
          <w:p w:rsidR="00F15C22" w:rsidRDefault="00F15C22" w:rsidP="00DA160B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gridSpan w:val="3"/>
          </w:tcPr>
          <w:p w:rsidR="00F15C22" w:rsidRDefault="00F15C22" w:rsidP="00A824B8">
            <w:r>
              <w:t>И.В. Шишова</w:t>
            </w:r>
          </w:p>
        </w:tc>
      </w:tr>
      <w:tr w:rsidR="00D4158E" w:rsidTr="009D007A">
        <w:tc>
          <w:tcPr>
            <w:tcW w:w="9925" w:type="dxa"/>
            <w:gridSpan w:val="18"/>
            <w:hideMark/>
          </w:tcPr>
          <w:p w:rsidR="00D4158E" w:rsidRDefault="00D4158E">
            <w:pPr>
              <w:keepLines/>
              <w:numPr>
                <w:ilvl w:val="0"/>
                <w:numId w:val="12"/>
              </w:numPr>
              <w:snapToGrid w:val="0"/>
              <w:jc w:val="center"/>
            </w:pPr>
            <w:r>
              <w:rPr>
                <w:b/>
                <w:bCs/>
              </w:rPr>
              <w:t>РАБОТА С КАДРАМИ</w:t>
            </w:r>
          </w:p>
        </w:tc>
      </w:tr>
      <w:tr w:rsidR="004A1D31" w:rsidTr="009D007A">
        <w:tc>
          <w:tcPr>
            <w:tcW w:w="526" w:type="dxa"/>
          </w:tcPr>
          <w:p w:rsidR="004A1D31" w:rsidRDefault="004A1D3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5"/>
          </w:tcPr>
          <w:p w:rsidR="004A1D31" w:rsidRDefault="004A1D31" w:rsidP="004A1D31">
            <w:pPr>
              <w:jc w:val="both"/>
            </w:pPr>
            <w:r>
              <w:t>Обучение специалистов комитета на курсах повышения квалификации</w:t>
            </w:r>
          </w:p>
        </w:tc>
        <w:tc>
          <w:tcPr>
            <w:tcW w:w="2292" w:type="dxa"/>
            <w:gridSpan w:val="9"/>
          </w:tcPr>
          <w:p w:rsidR="004A1D31" w:rsidRDefault="004A1D31" w:rsidP="004A1D31">
            <w:pPr>
              <w:keepLines/>
              <w:snapToGrid w:val="0"/>
              <w:jc w:val="center"/>
            </w:pPr>
            <w:r>
              <w:t>в течение года</w:t>
            </w:r>
          </w:p>
          <w:p w:rsidR="004A1D31" w:rsidRDefault="004A1D31" w:rsidP="004A1D31">
            <w:pPr>
              <w:keepLines/>
              <w:snapToGrid w:val="0"/>
              <w:jc w:val="center"/>
            </w:pPr>
            <w:r>
              <w:t>(по графику комитета по кадрам и муниципальной службе администрации города Барнаула)</w:t>
            </w:r>
          </w:p>
        </w:tc>
        <w:tc>
          <w:tcPr>
            <w:tcW w:w="2268" w:type="dxa"/>
            <w:gridSpan w:val="3"/>
          </w:tcPr>
          <w:p w:rsidR="004A1D31" w:rsidRDefault="004A1D31" w:rsidP="004A1D31">
            <w:pPr>
              <w:keepLines/>
              <w:snapToGrid w:val="0"/>
            </w:pPr>
            <w:r>
              <w:t>А.А.</w:t>
            </w:r>
            <w:r w:rsidR="0053069C">
              <w:t xml:space="preserve"> </w:t>
            </w:r>
            <w:r>
              <w:t xml:space="preserve">Воробьев </w:t>
            </w:r>
          </w:p>
        </w:tc>
      </w:tr>
      <w:tr w:rsidR="004A1D31" w:rsidTr="009D007A">
        <w:tc>
          <w:tcPr>
            <w:tcW w:w="526" w:type="dxa"/>
          </w:tcPr>
          <w:p w:rsidR="004A1D31" w:rsidRDefault="004A1D3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5"/>
          </w:tcPr>
          <w:p w:rsidR="004A1D31" w:rsidRDefault="00F15C22" w:rsidP="004A1D31">
            <w:pPr>
              <w:jc w:val="both"/>
            </w:pPr>
            <w:r>
              <w:t>Учеба руководителей органов местного самоуправления, иных органов местного самоуправления города, городских служб</w:t>
            </w:r>
          </w:p>
        </w:tc>
        <w:tc>
          <w:tcPr>
            <w:tcW w:w="2292" w:type="dxa"/>
            <w:gridSpan w:val="9"/>
          </w:tcPr>
          <w:p w:rsidR="004A1D31" w:rsidRDefault="00F15C22" w:rsidP="004A1D31">
            <w:pPr>
              <w:keepLines/>
              <w:snapToGrid w:val="0"/>
              <w:jc w:val="center"/>
            </w:pPr>
            <w:r>
              <w:t>май</w:t>
            </w:r>
          </w:p>
        </w:tc>
        <w:tc>
          <w:tcPr>
            <w:tcW w:w="2268" w:type="dxa"/>
            <w:gridSpan w:val="3"/>
          </w:tcPr>
          <w:p w:rsidR="004A1D31" w:rsidRDefault="004A1D31" w:rsidP="004A1D31">
            <w:pPr>
              <w:keepLines/>
              <w:snapToGrid w:val="0"/>
            </w:pPr>
            <w:r>
              <w:t>А.А.</w:t>
            </w:r>
            <w:r w:rsidR="0053069C">
              <w:t xml:space="preserve"> </w:t>
            </w:r>
            <w:r>
              <w:t xml:space="preserve">Воробьев </w:t>
            </w:r>
          </w:p>
          <w:p w:rsidR="00F15C22" w:rsidRDefault="00F15C22" w:rsidP="004A1D31">
            <w:pPr>
              <w:keepLines/>
              <w:snapToGrid w:val="0"/>
            </w:pPr>
            <w:r>
              <w:t xml:space="preserve">Р.А. </w:t>
            </w:r>
            <w:proofErr w:type="spellStart"/>
            <w:r>
              <w:t>Тасюк</w:t>
            </w:r>
            <w:proofErr w:type="spellEnd"/>
          </w:p>
          <w:p w:rsidR="00F15C22" w:rsidRDefault="00F15C22" w:rsidP="004A1D31">
            <w:pPr>
              <w:keepLines/>
              <w:snapToGrid w:val="0"/>
            </w:pPr>
            <w:r>
              <w:t>Е.М.</w:t>
            </w:r>
            <w:r w:rsidR="00DA160B">
              <w:t xml:space="preserve"> </w:t>
            </w:r>
            <w:r>
              <w:t>Ломакина</w:t>
            </w:r>
          </w:p>
          <w:p w:rsidR="00F15C22" w:rsidRDefault="00F15C22" w:rsidP="004A1D31">
            <w:pPr>
              <w:keepLines/>
              <w:snapToGrid w:val="0"/>
            </w:pPr>
            <w:r>
              <w:t>Ю.В. Павленко</w:t>
            </w:r>
          </w:p>
          <w:p w:rsidR="00F15C22" w:rsidRDefault="00F15C22" w:rsidP="004A1D31">
            <w:pPr>
              <w:keepLines/>
              <w:snapToGrid w:val="0"/>
            </w:pPr>
            <w:r>
              <w:t>Н.А. Юрлова</w:t>
            </w:r>
          </w:p>
        </w:tc>
      </w:tr>
      <w:tr w:rsidR="00D4158E" w:rsidTr="009D007A">
        <w:tc>
          <w:tcPr>
            <w:tcW w:w="9925" w:type="dxa"/>
            <w:gridSpan w:val="18"/>
          </w:tcPr>
          <w:p w:rsidR="00D4158E" w:rsidRPr="005B0E9C" w:rsidRDefault="00D4158E" w:rsidP="005B0E9C">
            <w:pPr>
              <w:keepLines/>
              <w:snapToGrid w:val="0"/>
              <w:jc w:val="center"/>
              <w:rPr>
                <w:b/>
              </w:rPr>
            </w:pPr>
            <w:r w:rsidRPr="005B0E9C">
              <w:rPr>
                <w:b/>
              </w:rPr>
              <w:t>Оказание методической помощи</w:t>
            </w:r>
          </w:p>
        </w:tc>
      </w:tr>
      <w:tr w:rsidR="004A1D31" w:rsidTr="009D007A">
        <w:tc>
          <w:tcPr>
            <w:tcW w:w="526" w:type="dxa"/>
          </w:tcPr>
          <w:p w:rsidR="004A1D31" w:rsidRDefault="00F15C22" w:rsidP="00F15C22">
            <w:pPr>
              <w:pStyle w:val="23"/>
              <w:snapToGrid w:val="0"/>
              <w:ind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 </w:t>
            </w:r>
          </w:p>
        </w:tc>
        <w:tc>
          <w:tcPr>
            <w:tcW w:w="4839" w:type="dxa"/>
            <w:gridSpan w:val="5"/>
          </w:tcPr>
          <w:p w:rsidR="004A1D31" w:rsidRPr="00601607" w:rsidRDefault="004A1D31" w:rsidP="004A1D31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Оказание консультационной и </w:t>
            </w:r>
            <w:r>
              <w:rPr>
                <w:rFonts w:eastAsia="Calibri"/>
              </w:rPr>
              <w:lastRenderedPageBreak/>
              <w:t>методической помощи специалистам управлений по строительству и архитектуре администраций районов города</w:t>
            </w:r>
          </w:p>
        </w:tc>
        <w:tc>
          <w:tcPr>
            <w:tcW w:w="2576" w:type="dxa"/>
            <w:gridSpan w:val="11"/>
          </w:tcPr>
          <w:p w:rsidR="004A1D31" w:rsidRDefault="004A1D31" w:rsidP="004A1D31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1984" w:type="dxa"/>
          </w:tcPr>
          <w:p w:rsidR="004A1D31" w:rsidRDefault="004A1D31" w:rsidP="004A1D31">
            <w:pPr>
              <w:snapToGrid w:val="0"/>
            </w:pPr>
            <w:r>
              <w:t>А.А.</w:t>
            </w:r>
            <w:r w:rsidR="0053069C">
              <w:t xml:space="preserve"> </w:t>
            </w:r>
            <w:r>
              <w:t>Воробьев</w:t>
            </w:r>
          </w:p>
          <w:p w:rsidR="005308F6" w:rsidRDefault="005308F6" w:rsidP="004A1D31">
            <w:pPr>
              <w:snapToGrid w:val="0"/>
            </w:pPr>
            <w:proofErr w:type="spellStart"/>
            <w:r>
              <w:lastRenderedPageBreak/>
              <w:t>Е.М.Ломакина</w:t>
            </w:r>
            <w:proofErr w:type="spellEnd"/>
          </w:p>
          <w:p w:rsidR="005308F6" w:rsidRDefault="005308F6" w:rsidP="004A1D31">
            <w:pPr>
              <w:snapToGrid w:val="0"/>
            </w:pPr>
            <w:r>
              <w:t>Р.А.</w:t>
            </w:r>
            <w:r w:rsidR="0053069C">
              <w:t xml:space="preserve"> </w:t>
            </w:r>
            <w:proofErr w:type="spellStart"/>
            <w:r>
              <w:t>Тасюк</w:t>
            </w:r>
            <w:proofErr w:type="spellEnd"/>
          </w:p>
          <w:p w:rsidR="004A1D31" w:rsidRDefault="004A1D31" w:rsidP="004A1D31">
            <w:pPr>
              <w:snapToGrid w:val="0"/>
            </w:pPr>
          </w:p>
        </w:tc>
      </w:tr>
      <w:tr w:rsidR="004A1D31" w:rsidTr="009D007A">
        <w:tc>
          <w:tcPr>
            <w:tcW w:w="526" w:type="dxa"/>
          </w:tcPr>
          <w:p w:rsidR="004A1D31" w:rsidRDefault="00F15C22" w:rsidP="00F15C22">
            <w:pPr>
              <w:pStyle w:val="23"/>
              <w:snapToGrid w:val="0"/>
              <w:ind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4863" w:type="dxa"/>
            <w:gridSpan w:val="7"/>
          </w:tcPr>
          <w:p w:rsidR="004A1D31" w:rsidRPr="001C5984" w:rsidRDefault="004A1D31" w:rsidP="004A1D31">
            <w:pPr>
              <w:shd w:val="clear" w:color="auto" w:fill="FFFFFF"/>
              <w:jc w:val="both"/>
            </w:pPr>
            <w:r w:rsidRPr="001C5984">
              <w:t>Организация производственной практики студентов ВУЗов города</w:t>
            </w:r>
          </w:p>
          <w:p w:rsidR="004A1D31" w:rsidRPr="001C5984" w:rsidRDefault="004A1D31" w:rsidP="004A1D31">
            <w:pPr>
              <w:jc w:val="both"/>
            </w:pPr>
          </w:p>
        </w:tc>
        <w:tc>
          <w:tcPr>
            <w:tcW w:w="2552" w:type="dxa"/>
            <w:gridSpan w:val="9"/>
          </w:tcPr>
          <w:p w:rsidR="004A1D31" w:rsidRDefault="004A1D31" w:rsidP="00AA63C1">
            <w:pPr>
              <w:jc w:val="center"/>
            </w:pPr>
            <w:r w:rsidRPr="001C5984">
              <w:t>в течение года</w:t>
            </w:r>
          </w:p>
          <w:p w:rsidR="004A1D31" w:rsidRPr="00123120" w:rsidRDefault="004A1D31" w:rsidP="004A1D31">
            <w:pPr>
              <w:jc w:val="center"/>
              <w:rPr>
                <w:sz w:val="27"/>
                <w:szCs w:val="27"/>
              </w:rPr>
            </w:pPr>
            <w:r w:rsidRPr="00123120">
              <w:rPr>
                <w:sz w:val="27"/>
                <w:szCs w:val="27"/>
              </w:rPr>
              <w:t>(по согласованию с комитетом по кадрам и муниципальной службе администрации города Барнаула)</w:t>
            </w:r>
          </w:p>
        </w:tc>
        <w:tc>
          <w:tcPr>
            <w:tcW w:w="1984" w:type="dxa"/>
          </w:tcPr>
          <w:p w:rsidR="004A1D31" w:rsidRDefault="00C7044E" w:rsidP="004A1D31">
            <w:pPr>
              <w:jc w:val="both"/>
            </w:pPr>
            <w:r>
              <w:t>А.А.</w:t>
            </w:r>
            <w:r w:rsidR="0053069C">
              <w:t xml:space="preserve"> </w:t>
            </w:r>
            <w:r>
              <w:t>Воробьев</w:t>
            </w:r>
          </w:p>
          <w:p w:rsidR="005308F6" w:rsidRPr="001C5984" w:rsidRDefault="005308F6" w:rsidP="004A1D31">
            <w:pPr>
              <w:jc w:val="both"/>
            </w:pPr>
            <w:proofErr w:type="spellStart"/>
            <w:r>
              <w:t>Ю.В.Павленко</w:t>
            </w:r>
            <w:proofErr w:type="spellEnd"/>
          </w:p>
        </w:tc>
      </w:tr>
      <w:tr w:rsidR="00C7044E" w:rsidTr="009D007A">
        <w:tc>
          <w:tcPr>
            <w:tcW w:w="526" w:type="dxa"/>
          </w:tcPr>
          <w:p w:rsidR="00C7044E" w:rsidRDefault="00C7044E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63" w:type="dxa"/>
            <w:gridSpan w:val="7"/>
          </w:tcPr>
          <w:p w:rsidR="00C7044E" w:rsidRDefault="00C7044E" w:rsidP="004A1D31">
            <w:pPr>
              <w:snapToGrid w:val="0"/>
              <w:jc w:val="both"/>
            </w:pPr>
            <w:r w:rsidRPr="001C5984">
              <w:t>Организация работы по представлению сведений о доходах, расходах, об имуществе и обязательствах имущественного характера</w:t>
            </w:r>
          </w:p>
          <w:p w:rsidR="00C7044E" w:rsidRDefault="00C7044E" w:rsidP="004A1D31">
            <w:pPr>
              <w:snapToGrid w:val="0"/>
              <w:jc w:val="both"/>
            </w:pPr>
          </w:p>
          <w:p w:rsidR="00C7044E" w:rsidRPr="001C5984" w:rsidRDefault="00C7044E" w:rsidP="004A1D31">
            <w:pPr>
              <w:snapToGrid w:val="0"/>
              <w:jc w:val="both"/>
            </w:pPr>
          </w:p>
        </w:tc>
        <w:tc>
          <w:tcPr>
            <w:tcW w:w="2552" w:type="dxa"/>
            <w:gridSpan w:val="9"/>
          </w:tcPr>
          <w:p w:rsidR="00C7044E" w:rsidRPr="001C5984" w:rsidRDefault="00BC3A85" w:rsidP="004A1D31">
            <w:pPr>
              <w:keepLines/>
              <w:snapToGrid w:val="0"/>
              <w:jc w:val="center"/>
            </w:pPr>
            <w:r>
              <w:t>апрель</w:t>
            </w:r>
          </w:p>
        </w:tc>
        <w:tc>
          <w:tcPr>
            <w:tcW w:w="1984" w:type="dxa"/>
          </w:tcPr>
          <w:p w:rsidR="00C7044E" w:rsidRDefault="00C7044E">
            <w:r w:rsidRPr="003161DF">
              <w:t>А.А.</w:t>
            </w:r>
            <w:r w:rsidR="0053069C">
              <w:t xml:space="preserve"> </w:t>
            </w:r>
            <w:r w:rsidRPr="003161DF">
              <w:t>Воробьев</w:t>
            </w:r>
          </w:p>
        </w:tc>
      </w:tr>
      <w:tr w:rsidR="00C7044E" w:rsidTr="009D007A">
        <w:tc>
          <w:tcPr>
            <w:tcW w:w="526" w:type="dxa"/>
          </w:tcPr>
          <w:p w:rsidR="00C7044E" w:rsidRDefault="00C7044E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63" w:type="dxa"/>
            <w:gridSpan w:val="7"/>
          </w:tcPr>
          <w:p w:rsidR="00C7044E" w:rsidRPr="001C5984" w:rsidRDefault="00C7044E" w:rsidP="004C55A4">
            <w:pPr>
              <w:shd w:val="clear" w:color="auto" w:fill="FFFFFF"/>
              <w:jc w:val="both"/>
            </w:pPr>
            <w:r w:rsidRPr="001C5984">
              <w:t>Организация проведения диспансеризации муниципальных служащих</w:t>
            </w:r>
          </w:p>
        </w:tc>
        <w:tc>
          <w:tcPr>
            <w:tcW w:w="2552" w:type="dxa"/>
            <w:gridSpan w:val="9"/>
          </w:tcPr>
          <w:p w:rsidR="00C7044E" w:rsidRPr="001C5984" w:rsidRDefault="00C7044E" w:rsidP="004C55A4">
            <w:pPr>
              <w:shd w:val="clear" w:color="auto" w:fill="FFFFFF"/>
              <w:jc w:val="center"/>
            </w:pPr>
            <w:r>
              <w:t>июнь</w:t>
            </w:r>
          </w:p>
        </w:tc>
        <w:tc>
          <w:tcPr>
            <w:tcW w:w="1984" w:type="dxa"/>
          </w:tcPr>
          <w:p w:rsidR="00C7044E" w:rsidRDefault="00C7044E">
            <w:r w:rsidRPr="003161DF">
              <w:t>А.А.</w:t>
            </w:r>
            <w:r w:rsidR="0053069C">
              <w:t xml:space="preserve"> </w:t>
            </w:r>
            <w:r w:rsidRPr="003161DF">
              <w:t>Воробьев</w:t>
            </w:r>
          </w:p>
        </w:tc>
      </w:tr>
      <w:tr w:rsidR="00C7044E" w:rsidTr="009D007A">
        <w:tc>
          <w:tcPr>
            <w:tcW w:w="526" w:type="dxa"/>
          </w:tcPr>
          <w:p w:rsidR="00C7044E" w:rsidRDefault="00C7044E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63" w:type="dxa"/>
            <w:gridSpan w:val="7"/>
          </w:tcPr>
          <w:p w:rsidR="00C7044E" w:rsidRPr="001C5984" w:rsidRDefault="00C7044E" w:rsidP="004C55A4">
            <w:pPr>
              <w:shd w:val="clear" w:color="auto" w:fill="FFFFFF"/>
              <w:jc w:val="both"/>
            </w:pPr>
            <w:r w:rsidRPr="001C5984">
              <w:t>Организация проведения аттестации муниципальных служащих</w:t>
            </w:r>
          </w:p>
        </w:tc>
        <w:tc>
          <w:tcPr>
            <w:tcW w:w="2552" w:type="dxa"/>
            <w:gridSpan w:val="9"/>
          </w:tcPr>
          <w:p w:rsidR="00C7044E" w:rsidRPr="001C5984" w:rsidRDefault="00C7044E" w:rsidP="004C55A4">
            <w:pPr>
              <w:shd w:val="clear" w:color="auto" w:fill="FFFFFF"/>
              <w:jc w:val="center"/>
            </w:pPr>
            <w:r w:rsidRPr="001C5984">
              <w:t>по отдельному плану</w:t>
            </w:r>
            <w:r>
              <w:t xml:space="preserve"> (по графику комитета по кадрам и муниципальной службе администрации города Барнаула)</w:t>
            </w:r>
          </w:p>
        </w:tc>
        <w:tc>
          <w:tcPr>
            <w:tcW w:w="1984" w:type="dxa"/>
          </w:tcPr>
          <w:p w:rsidR="00C7044E" w:rsidRDefault="00C7044E">
            <w:r w:rsidRPr="003161DF">
              <w:t>А.А.</w:t>
            </w:r>
            <w:r w:rsidR="0053069C">
              <w:t xml:space="preserve"> </w:t>
            </w:r>
            <w:r w:rsidRPr="003161DF">
              <w:t>Воробьев</w:t>
            </w:r>
          </w:p>
        </w:tc>
      </w:tr>
      <w:tr w:rsidR="00A824B8" w:rsidTr="009D007A">
        <w:tc>
          <w:tcPr>
            <w:tcW w:w="9925" w:type="dxa"/>
            <w:gridSpan w:val="18"/>
          </w:tcPr>
          <w:p w:rsidR="00A824B8" w:rsidRPr="003161DF" w:rsidRDefault="00A824B8" w:rsidP="0053069C">
            <w:pPr>
              <w:jc w:val="both"/>
            </w:pPr>
            <w:r>
              <w:rPr>
                <w:b/>
              </w:rPr>
              <w:t>Учеба муниципальных служащих и сотрудников МКУ «Архитектура города Барнаула» по направлениям деятельности структурных подразделений служб</w:t>
            </w:r>
          </w:p>
        </w:tc>
      </w:tr>
      <w:tr w:rsidR="00A824B8" w:rsidTr="009D007A">
        <w:tc>
          <w:tcPr>
            <w:tcW w:w="526" w:type="dxa"/>
          </w:tcPr>
          <w:p w:rsidR="00A824B8" w:rsidRDefault="00A824B8" w:rsidP="00A824B8">
            <w:pPr>
              <w:snapToGrid w:val="0"/>
              <w:jc w:val="center"/>
            </w:pPr>
            <w:r>
              <w:t>1.</w:t>
            </w:r>
          </w:p>
        </w:tc>
        <w:tc>
          <w:tcPr>
            <w:tcW w:w="4863" w:type="dxa"/>
            <w:gridSpan w:val="7"/>
          </w:tcPr>
          <w:p w:rsidR="006737A5" w:rsidRDefault="006737A5" w:rsidP="004E07E6">
            <w:pPr>
              <w:snapToGrid w:val="0"/>
              <w:jc w:val="both"/>
            </w:pPr>
            <w:r>
              <w:t xml:space="preserve">- </w:t>
            </w:r>
            <w:r w:rsidRPr="00CC21CA">
              <w:t xml:space="preserve">Практика </w:t>
            </w:r>
            <w:proofErr w:type="spellStart"/>
            <w:r w:rsidRPr="00CC21CA">
              <w:t>правопримене</w:t>
            </w:r>
            <w:r>
              <w:t>ния</w:t>
            </w:r>
            <w:proofErr w:type="spellEnd"/>
            <w:r>
              <w:t xml:space="preserve"> в сфере конфликта интересов</w:t>
            </w:r>
          </w:p>
          <w:p w:rsidR="006737A5" w:rsidRDefault="006737A5" w:rsidP="004E07E6">
            <w:pPr>
              <w:snapToGrid w:val="0"/>
              <w:jc w:val="both"/>
            </w:pPr>
            <w:r>
              <w:t>-</w:t>
            </w:r>
            <w:r w:rsidRPr="00CB04C0">
              <w:t xml:space="preserve"> Правила размещения наружной рекламы на территории городского округа – города Барнаула</w:t>
            </w:r>
          </w:p>
          <w:p w:rsidR="00A824B8" w:rsidRDefault="006737A5" w:rsidP="006737A5">
            <w:pPr>
              <w:snapToGrid w:val="0"/>
              <w:jc w:val="both"/>
            </w:pPr>
            <w:r>
              <w:t xml:space="preserve">- </w:t>
            </w:r>
            <w:r w:rsidRPr="00905A87">
              <w:t>Порядок начисления и выплаты пособий по временной нетрудоспособности</w:t>
            </w:r>
          </w:p>
        </w:tc>
        <w:tc>
          <w:tcPr>
            <w:tcW w:w="1985" w:type="dxa"/>
            <w:gridSpan w:val="3"/>
          </w:tcPr>
          <w:p w:rsidR="00A824B8" w:rsidRDefault="0053069C" w:rsidP="00A824B8">
            <w:pPr>
              <w:snapToGrid w:val="0"/>
              <w:jc w:val="center"/>
            </w:pPr>
            <w:r>
              <w:t>25.04.2024</w:t>
            </w:r>
          </w:p>
        </w:tc>
        <w:tc>
          <w:tcPr>
            <w:tcW w:w="2551" w:type="dxa"/>
            <w:gridSpan w:val="7"/>
          </w:tcPr>
          <w:p w:rsidR="00A824B8" w:rsidRPr="006737A5" w:rsidRDefault="000C33D2" w:rsidP="00A824B8">
            <w:pPr>
              <w:snapToGrid w:val="0"/>
            </w:pPr>
            <w:r w:rsidRPr="006737A5">
              <w:t>Н.А.</w:t>
            </w:r>
            <w:r w:rsidR="0053069C">
              <w:t xml:space="preserve"> </w:t>
            </w:r>
            <w:r w:rsidRPr="006737A5">
              <w:t>Юрлова</w:t>
            </w:r>
          </w:p>
          <w:p w:rsidR="00A824B8" w:rsidRPr="006737A5" w:rsidRDefault="0053069C" w:rsidP="00A824B8">
            <w:pPr>
              <w:snapToGrid w:val="0"/>
            </w:pPr>
            <w:r>
              <w:t>Л.С. Архипова</w:t>
            </w:r>
          </w:p>
          <w:p w:rsidR="00A824B8" w:rsidRPr="006737A5" w:rsidRDefault="00A824B8" w:rsidP="00A824B8">
            <w:pPr>
              <w:snapToGrid w:val="0"/>
            </w:pPr>
            <w:r w:rsidRPr="006737A5">
              <w:t>Н.В.</w:t>
            </w:r>
            <w:r w:rsidR="0053069C">
              <w:t xml:space="preserve"> </w:t>
            </w:r>
            <w:proofErr w:type="spellStart"/>
            <w:r w:rsidRPr="006737A5">
              <w:t>Мирошникова</w:t>
            </w:r>
            <w:proofErr w:type="spellEnd"/>
          </w:p>
          <w:p w:rsidR="00A824B8" w:rsidRDefault="00A824B8" w:rsidP="00A824B8">
            <w:pPr>
              <w:snapToGrid w:val="0"/>
              <w:jc w:val="center"/>
            </w:pPr>
          </w:p>
          <w:p w:rsidR="00A824B8" w:rsidRPr="00B023C7" w:rsidRDefault="00A824B8" w:rsidP="00A824B8">
            <w:pPr>
              <w:snapToGrid w:val="0"/>
              <w:jc w:val="center"/>
            </w:pPr>
          </w:p>
        </w:tc>
      </w:tr>
      <w:tr w:rsidR="00A824B8" w:rsidTr="009D007A">
        <w:tc>
          <w:tcPr>
            <w:tcW w:w="526" w:type="dxa"/>
          </w:tcPr>
          <w:p w:rsidR="00A824B8" w:rsidRDefault="00A824B8" w:rsidP="00A824B8">
            <w:pPr>
              <w:snapToGrid w:val="0"/>
              <w:jc w:val="center"/>
            </w:pPr>
            <w:r>
              <w:t>2.</w:t>
            </w:r>
          </w:p>
        </w:tc>
        <w:tc>
          <w:tcPr>
            <w:tcW w:w="4863" w:type="dxa"/>
            <w:gridSpan w:val="7"/>
          </w:tcPr>
          <w:p w:rsidR="006737A5" w:rsidRDefault="006737A5" w:rsidP="004E07E6">
            <w:pPr>
              <w:snapToGrid w:val="0"/>
              <w:jc w:val="both"/>
            </w:pPr>
            <w:r>
              <w:t>- О проведении антикоррупционной экспертизы муниципальных правовых актов</w:t>
            </w:r>
          </w:p>
          <w:p w:rsidR="006737A5" w:rsidRDefault="006737A5" w:rsidP="004E07E6">
            <w:pPr>
              <w:snapToGrid w:val="0"/>
              <w:jc w:val="both"/>
            </w:pPr>
            <w:r>
              <w:t xml:space="preserve">- </w:t>
            </w:r>
            <w:r w:rsidRPr="00EF5763">
              <w:t xml:space="preserve">О предоставлении разрешения на </w:t>
            </w:r>
            <w:r>
              <w:lastRenderedPageBreak/>
              <w:t>отклонение от предельных параметров разрешенного строительства</w:t>
            </w:r>
          </w:p>
          <w:p w:rsidR="006737A5" w:rsidRDefault="006737A5" w:rsidP="004E07E6">
            <w:pPr>
              <w:snapToGrid w:val="0"/>
              <w:jc w:val="both"/>
            </w:pPr>
            <w:r>
              <w:t>-Зоны с особыми условиями использования территорий: зоны затопления и подтопления. Порядок установления, ограничения</w:t>
            </w:r>
          </w:p>
          <w:p w:rsidR="00A824B8" w:rsidRDefault="006737A5" w:rsidP="004E07E6">
            <w:pPr>
              <w:snapToGrid w:val="0"/>
              <w:jc w:val="both"/>
            </w:pPr>
            <w:r>
              <w:t>-</w:t>
            </w:r>
            <w:r w:rsidRPr="00DC2C2D">
              <w:t>Постановка на государственный кадастровый учет и государственная регистрация объектов капитального строительства</w:t>
            </w:r>
          </w:p>
        </w:tc>
        <w:tc>
          <w:tcPr>
            <w:tcW w:w="1985" w:type="dxa"/>
            <w:gridSpan w:val="3"/>
          </w:tcPr>
          <w:p w:rsidR="00A824B8" w:rsidRDefault="0053069C" w:rsidP="00A824B8">
            <w:pPr>
              <w:snapToGrid w:val="0"/>
              <w:jc w:val="center"/>
            </w:pPr>
            <w:r>
              <w:lastRenderedPageBreak/>
              <w:t>23.05.2024</w:t>
            </w:r>
          </w:p>
        </w:tc>
        <w:tc>
          <w:tcPr>
            <w:tcW w:w="2551" w:type="dxa"/>
            <w:gridSpan w:val="7"/>
          </w:tcPr>
          <w:p w:rsidR="006737A5" w:rsidRDefault="006737A5" w:rsidP="004E07E6">
            <w:pPr>
              <w:snapToGrid w:val="0"/>
            </w:pPr>
            <w:r>
              <w:t>Н.А.</w:t>
            </w:r>
            <w:r w:rsidR="0053069C">
              <w:t xml:space="preserve"> </w:t>
            </w:r>
            <w:r>
              <w:t>Юрлова</w:t>
            </w:r>
          </w:p>
          <w:p w:rsidR="006737A5" w:rsidRDefault="006737A5" w:rsidP="004E07E6">
            <w:pPr>
              <w:snapToGrid w:val="0"/>
            </w:pPr>
            <w:r>
              <w:t>Е.Н.</w:t>
            </w:r>
            <w:r w:rsidR="0053069C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6737A5" w:rsidRDefault="006737A5" w:rsidP="004E07E6">
            <w:pPr>
              <w:snapToGrid w:val="0"/>
            </w:pPr>
            <w:r>
              <w:t>В.А.</w:t>
            </w:r>
            <w:r w:rsidR="0053069C">
              <w:t xml:space="preserve"> </w:t>
            </w:r>
            <w:r>
              <w:t>Калачев</w:t>
            </w:r>
          </w:p>
          <w:p w:rsidR="00A824B8" w:rsidRPr="00B023C7" w:rsidRDefault="006737A5" w:rsidP="004E07E6">
            <w:pPr>
              <w:snapToGrid w:val="0"/>
            </w:pPr>
            <w:r>
              <w:t>К.С.</w:t>
            </w:r>
            <w:r w:rsidR="0053069C">
              <w:t xml:space="preserve"> </w:t>
            </w:r>
            <w:proofErr w:type="spellStart"/>
            <w:r>
              <w:t>Клабукова</w:t>
            </w:r>
            <w:proofErr w:type="spellEnd"/>
          </w:p>
        </w:tc>
      </w:tr>
      <w:tr w:rsidR="004C55A4" w:rsidTr="009D007A">
        <w:tc>
          <w:tcPr>
            <w:tcW w:w="9925" w:type="dxa"/>
            <w:gridSpan w:val="18"/>
          </w:tcPr>
          <w:p w:rsidR="004C55A4" w:rsidRDefault="004C55A4" w:rsidP="00846890">
            <w:pPr>
              <w:numPr>
                <w:ilvl w:val="0"/>
                <w:numId w:val="12"/>
              </w:num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lastRenderedPageBreak/>
              <w:t>РАБОТА С ОБЩЕСТВЕННОСТЬЮ, НАСЕЛЕНИЕМ</w:t>
            </w:r>
          </w:p>
        </w:tc>
      </w:tr>
      <w:tr w:rsidR="00C7044E" w:rsidTr="009D007A">
        <w:trPr>
          <w:trHeight w:val="330"/>
        </w:trPr>
        <w:tc>
          <w:tcPr>
            <w:tcW w:w="560" w:type="dxa"/>
            <w:gridSpan w:val="2"/>
          </w:tcPr>
          <w:p w:rsidR="00C7044E" w:rsidRDefault="00C7044E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4"/>
          </w:tcPr>
          <w:p w:rsidR="00C7044E" w:rsidRPr="0090224A" w:rsidRDefault="00BC3A85" w:rsidP="004C55A4">
            <w:pPr>
              <w:jc w:val="both"/>
              <w:rPr>
                <w:i/>
                <w:color w:val="FF0000"/>
              </w:rPr>
            </w:pPr>
            <w:r>
              <w:t>Общероссийский день приема граждан</w:t>
            </w:r>
            <w:r w:rsidRPr="0090224A">
              <w:rPr>
                <w:i/>
                <w:color w:val="FF0000"/>
              </w:rPr>
              <w:t xml:space="preserve"> </w:t>
            </w:r>
          </w:p>
        </w:tc>
        <w:tc>
          <w:tcPr>
            <w:tcW w:w="2292" w:type="dxa"/>
            <w:gridSpan w:val="9"/>
          </w:tcPr>
          <w:p w:rsidR="00C7044E" w:rsidRDefault="00C7044E" w:rsidP="004C55A4">
            <w:pPr>
              <w:jc w:val="center"/>
            </w:pPr>
            <w:r w:rsidRPr="00184174">
              <w:t xml:space="preserve">в течение </w:t>
            </w:r>
            <w:r>
              <w:t>года</w:t>
            </w:r>
            <w:r w:rsidRPr="00184174">
              <w:t xml:space="preserve"> </w:t>
            </w:r>
            <w:r>
              <w:t>(</w:t>
            </w:r>
            <w:r w:rsidRPr="00184174">
              <w:t xml:space="preserve">по согласованию </w:t>
            </w:r>
            <w:r>
              <w:br/>
            </w:r>
            <w:r w:rsidRPr="00184174">
              <w:t>с отделом по работе с обращениями граждан</w:t>
            </w:r>
            <w:r>
              <w:t>)</w:t>
            </w:r>
          </w:p>
        </w:tc>
        <w:tc>
          <w:tcPr>
            <w:tcW w:w="2268" w:type="dxa"/>
            <w:gridSpan w:val="3"/>
          </w:tcPr>
          <w:p w:rsidR="00C7044E" w:rsidRDefault="00C7044E">
            <w:r w:rsidRPr="00013817">
              <w:t>А.А.</w:t>
            </w:r>
            <w:r w:rsidR="0053069C">
              <w:t xml:space="preserve"> </w:t>
            </w:r>
            <w:r w:rsidRPr="00013817">
              <w:t>Воробьев</w:t>
            </w:r>
          </w:p>
        </w:tc>
      </w:tr>
      <w:tr w:rsidR="00C7044E" w:rsidTr="009D007A">
        <w:trPr>
          <w:trHeight w:val="330"/>
        </w:trPr>
        <w:tc>
          <w:tcPr>
            <w:tcW w:w="560" w:type="dxa"/>
            <w:gridSpan w:val="2"/>
          </w:tcPr>
          <w:p w:rsidR="00C7044E" w:rsidRDefault="00C7044E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4"/>
          </w:tcPr>
          <w:p w:rsidR="00C7044E" w:rsidRPr="005701D7" w:rsidRDefault="00C7044E" w:rsidP="004C55A4">
            <w:pPr>
              <w:jc w:val="both"/>
            </w:pPr>
            <w:r w:rsidRPr="005701D7">
              <w:t>Прием граждан по личным вопросам в комитете по строительству, архитектуре и развитию города Барнаула</w:t>
            </w:r>
          </w:p>
          <w:p w:rsidR="00C7044E" w:rsidRPr="005701D7" w:rsidRDefault="00C7044E" w:rsidP="004C55A4">
            <w:pPr>
              <w:jc w:val="both"/>
            </w:pPr>
          </w:p>
        </w:tc>
        <w:tc>
          <w:tcPr>
            <w:tcW w:w="2292" w:type="dxa"/>
            <w:gridSpan w:val="9"/>
          </w:tcPr>
          <w:p w:rsidR="00C7044E" w:rsidRDefault="00BC3A85" w:rsidP="004C55A4">
            <w:pPr>
              <w:jc w:val="center"/>
            </w:pPr>
            <w:r>
              <w:t xml:space="preserve">2,4 среда месяца </w:t>
            </w:r>
            <w:r w:rsidRPr="004F179B">
              <w:t>с 09-00 до 12-00</w:t>
            </w:r>
          </w:p>
        </w:tc>
        <w:tc>
          <w:tcPr>
            <w:tcW w:w="2268" w:type="dxa"/>
            <w:gridSpan w:val="3"/>
          </w:tcPr>
          <w:p w:rsidR="00C7044E" w:rsidRDefault="00C7044E">
            <w:r w:rsidRPr="00013817">
              <w:t>А.А.</w:t>
            </w:r>
            <w:r w:rsidR="0053069C">
              <w:t xml:space="preserve"> </w:t>
            </w:r>
            <w:r w:rsidRPr="00013817">
              <w:t>Воробьев</w:t>
            </w:r>
          </w:p>
        </w:tc>
      </w:tr>
      <w:tr w:rsidR="004C1179" w:rsidTr="009D007A">
        <w:trPr>
          <w:trHeight w:val="330"/>
        </w:trPr>
        <w:tc>
          <w:tcPr>
            <w:tcW w:w="560" w:type="dxa"/>
            <w:gridSpan w:val="2"/>
          </w:tcPr>
          <w:p w:rsidR="004C1179" w:rsidRDefault="004C1179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4"/>
          </w:tcPr>
          <w:p w:rsidR="004C1179" w:rsidRPr="001C5984" w:rsidRDefault="004C1179" w:rsidP="004C1179">
            <w:pPr>
              <w:snapToGrid w:val="0"/>
              <w:jc w:val="both"/>
            </w:pPr>
            <w:r w:rsidRPr="001C5984">
              <w:t>Организация работы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292" w:type="dxa"/>
            <w:gridSpan w:val="9"/>
          </w:tcPr>
          <w:p w:rsidR="004C1179" w:rsidRPr="001C5984" w:rsidRDefault="004C1179" w:rsidP="004C1179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gridSpan w:val="3"/>
          </w:tcPr>
          <w:p w:rsidR="004C1179" w:rsidRDefault="004C1179" w:rsidP="004C1179">
            <w:r>
              <w:t>Ю.В.</w:t>
            </w:r>
            <w:r w:rsidR="0053069C">
              <w:t xml:space="preserve"> </w:t>
            </w:r>
            <w:r>
              <w:t>Павленко</w:t>
            </w:r>
          </w:p>
          <w:p w:rsidR="004C1179" w:rsidRDefault="004C1179" w:rsidP="004C1179">
            <w:r>
              <w:t>Е.М.</w:t>
            </w:r>
            <w:r w:rsidR="0053069C">
              <w:t xml:space="preserve"> </w:t>
            </w:r>
            <w:r>
              <w:t>Ломакина</w:t>
            </w:r>
          </w:p>
          <w:p w:rsidR="004C1179" w:rsidRDefault="004C1179" w:rsidP="004C1179">
            <w:r>
              <w:t>Н.А.</w:t>
            </w:r>
            <w:r w:rsidR="0053069C">
              <w:t xml:space="preserve"> </w:t>
            </w:r>
            <w:proofErr w:type="spellStart"/>
            <w:r>
              <w:t>Пестрецова</w:t>
            </w:r>
            <w:proofErr w:type="spellEnd"/>
          </w:p>
          <w:p w:rsidR="004C1179" w:rsidRDefault="004C1179" w:rsidP="004C1179">
            <w:r>
              <w:t>Е.Л.</w:t>
            </w:r>
            <w:r w:rsidR="0053069C">
              <w:t xml:space="preserve"> </w:t>
            </w:r>
            <w:r>
              <w:t>Евтушенко</w:t>
            </w:r>
          </w:p>
          <w:p w:rsidR="004C1179" w:rsidRDefault="004C1179" w:rsidP="004C1179">
            <w:pPr>
              <w:snapToGrid w:val="0"/>
            </w:pPr>
            <w:r w:rsidRPr="00601607">
              <w:t>И.В.</w:t>
            </w:r>
            <w:r w:rsidR="0053069C">
              <w:t xml:space="preserve"> </w:t>
            </w:r>
            <w:r w:rsidRPr="00601607">
              <w:t xml:space="preserve">Шишова </w:t>
            </w:r>
            <w:r w:rsidR="000C33D2">
              <w:t>Н.А.</w:t>
            </w:r>
            <w:r w:rsidR="0053069C">
              <w:t xml:space="preserve"> </w:t>
            </w:r>
            <w:r w:rsidR="000C33D2">
              <w:t>Юрлова</w:t>
            </w:r>
          </w:p>
        </w:tc>
      </w:tr>
      <w:tr w:rsidR="004C1179" w:rsidTr="009D007A">
        <w:trPr>
          <w:trHeight w:val="330"/>
        </w:trPr>
        <w:tc>
          <w:tcPr>
            <w:tcW w:w="560" w:type="dxa"/>
            <w:gridSpan w:val="2"/>
          </w:tcPr>
          <w:p w:rsidR="004C1179" w:rsidRDefault="004C1179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4"/>
          </w:tcPr>
          <w:p w:rsidR="004C1179" w:rsidRPr="001C5984" w:rsidRDefault="004C1179" w:rsidP="004C1179">
            <w:pPr>
              <w:snapToGrid w:val="0"/>
              <w:jc w:val="both"/>
            </w:pPr>
            <w:r w:rsidRPr="001C5984">
              <w:t>Организация проведения диспансеризации муниципальных служащих</w:t>
            </w:r>
          </w:p>
        </w:tc>
        <w:tc>
          <w:tcPr>
            <w:tcW w:w="2292" w:type="dxa"/>
            <w:gridSpan w:val="9"/>
          </w:tcPr>
          <w:p w:rsidR="004C1179" w:rsidRDefault="004C1179" w:rsidP="004C1179">
            <w:pPr>
              <w:jc w:val="center"/>
            </w:pPr>
            <w:r>
              <w:t>июнь</w:t>
            </w:r>
          </w:p>
        </w:tc>
        <w:tc>
          <w:tcPr>
            <w:tcW w:w="2268" w:type="dxa"/>
            <w:gridSpan w:val="3"/>
          </w:tcPr>
          <w:p w:rsidR="004C1179" w:rsidRDefault="004C1179" w:rsidP="004C1179">
            <w:r>
              <w:t>А.А.</w:t>
            </w:r>
            <w:r w:rsidR="0053069C">
              <w:t xml:space="preserve"> </w:t>
            </w:r>
            <w:r>
              <w:t>Воробьев</w:t>
            </w:r>
          </w:p>
          <w:p w:rsidR="004C1179" w:rsidRDefault="004C1179" w:rsidP="004C1179">
            <w:r>
              <w:t>Н.А.</w:t>
            </w:r>
            <w:r w:rsidR="0053069C">
              <w:t xml:space="preserve"> </w:t>
            </w:r>
            <w:proofErr w:type="spellStart"/>
            <w:r>
              <w:t>Пестрецова</w:t>
            </w:r>
            <w:proofErr w:type="spellEnd"/>
          </w:p>
        </w:tc>
      </w:tr>
      <w:tr w:rsidR="004C1179" w:rsidTr="009D007A">
        <w:trPr>
          <w:trHeight w:val="330"/>
        </w:trPr>
        <w:tc>
          <w:tcPr>
            <w:tcW w:w="560" w:type="dxa"/>
            <w:gridSpan w:val="2"/>
          </w:tcPr>
          <w:p w:rsidR="004C1179" w:rsidRDefault="004C1179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4"/>
          </w:tcPr>
          <w:p w:rsidR="004C1179" w:rsidRPr="001C5984" w:rsidRDefault="004C1179" w:rsidP="004C1179">
            <w:pPr>
              <w:snapToGrid w:val="0"/>
              <w:jc w:val="both"/>
            </w:pPr>
            <w:r w:rsidRPr="001C5984">
              <w:t>Организация проведения аттестации муниципальных служащих</w:t>
            </w:r>
          </w:p>
        </w:tc>
        <w:tc>
          <w:tcPr>
            <w:tcW w:w="2292" w:type="dxa"/>
            <w:gridSpan w:val="9"/>
          </w:tcPr>
          <w:p w:rsidR="004C1179" w:rsidRDefault="004C1179" w:rsidP="004C1179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gridSpan w:val="3"/>
          </w:tcPr>
          <w:p w:rsidR="004C1179" w:rsidRDefault="004C1179" w:rsidP="004C1179">
            <w:pPr>
              <w:widowControl w:val="0"/>
            </w:pPr>
            <w:r w:rsidRPr="001C5984">
              <w:t>А.А.</w:t>
            </w:r>
            <w:r w:rsidR="0053069C">
              <w:t xml:space="preserve"> </w:t>
            </w:r>
            <w:r w:rsidRPr="001C5984">
              <w:t xml:space="preserve">Воробьев </w:t>
            </w:r>
          </w:p>
          <w:p w:rsidR="004C1179" w:rsidRDefault="004C1179" w:rsidP="004C1179">
            <w:r>
              <w:t>Ю.В.</w:t>
            </w:r>
            <w:r w:rsidR="0053069C">
              <w:t xml:space="preserve"> </w:t>
            </w:r>
            <w:r>
              <w:t>Павленко</w:t>
            </w:r>
          </w:p>
        </w:tc>
      </w:tr>
      <w:tr w:rsidR="004C55A4" w:rsidTr="009D007A">
        <w:trPr>
          <w:trHeight w:val="330"/>
        </w:trPr>
        <w:tc>
          <w:tcPr>
            <w:tcW w:w="560" w:type="dxa"/>
            <w:gridSpan w:val="2"/>
          </w:tcPr>
          <w:p w:rsidR="004C55A4" w:rsidRDefault="004C55A4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4"/>
          </w:tcPr>
          <w:p w:rsidR="004C55A4" w:rsidRPr="00601607" w:rsidRDefault="004C55A4" w:rsidP="004C55A4">
            <w:pPr>
              <w:snapToGrid w:val="0"/>
              <w:jc w:val="both"/>
            </w:pPr>
            <w:r w:rsidRPr="00601607">
              <w:t>Проведение общественных обсуждений по вопросам градостроительной деятельности:</w:t>
            </w:r>
          </w:p>
          <w:p w:rsidR="004C55A4" w:rsidRPr="00601607" w:rsidRDefault="004C55A4" w:rsidP="004C55A4">
            <w:pPr>
              <w:snapToGrid w:val="0"/>
              <w:jc w:val="both"/>
            </w:pPr>
            <w:r w:rsidRPr="00601607">
              <w:t>1) проект Генерального плана городского округа – города Барнаула Алтайского края, в том числе проекты, предусматривающие внесение в него изменений;</w:t>
            </w:r>
          </w:p>
          <w:p w:rsidR="004C55A4" w:rsidRPr="00601607" w:rsidRDefault="004C55A4" w:rsidP="004C55A4">
            <w:pPr>
              <w:snapToGrid w:val="0"/>
              <w:jc w:val="both"/>
            </w:pPr>
            <w:r w:rsidRPr="00601607">
              <w:t xml:space="preserve">2) проект Правил землепользования и застройки городского округа – города </w:t>
            </w:r>
            <w:r w:rsidRPr="00601607">
              <w:lastRenderedPageBreak/>
              <w:t>Барнаула Алтайского края, в том числе проекты правовых актов по внесению в них изменений;</w:t>
            </w:r>
          </w:p>
          <w:p w:rsidR="004C55A4" w:rsidRPr="00601607" w:rsidRDefault="004C55A4" w:rsidP="004C55A4">
            <w:pPr>
              <w:snapToGrid w:val="0"/>
              <w:jc w:val="both"/>
            </w:pPr>
            <w:r w:rsidRPr="00601607">
      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      </w:r>
          </w:p>
          <w:p w:rsidR="004C55A4" w:rsidRPr="00601607" w:rsidRDefault="004C55A4" w:rsidP="004C55A4">
            <w:pPr>
              <w:snapToGrid w:val="0"/>
              <w:jc w:val="both"/>
            </w:pPr>
            <w:r w:rsidRPr="00601607">
      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      </w:r>
          </w:p>
          <w:p w:rsidR="004C55A4" w:rsidRPr="00601607" w:rsidRDefault="004C55A4" w:rsidP="004C55A4">
            <w:pPr>
              <w:snapToGrid w:val="0"/>
              <w:jc w:val="both"/>
            </w:pPr>
            <w:r w:rsidRPr="00601607">
      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4C55A4" w:rsidRPr="00601607" w:rsidRDefault="004C55A4" w:rsidP="004C55A4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2292" w:type="dxa"/>
            <w:gridSpan w:val="9"/>
          </w:tcPr>
          <w:p w:rsidR="004C55A4" w:rsidRDefault="004C55A4" w:rsidP="004C55A4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68" w:type="dxa"/>
            <w:gridSpan w:val="3"/>
          </w:tcPr>
          <w:p w:rsidR="004C55A4" w:rsidRDefault="004C55A4" w:rsidP="004C55A4">
            <w:pPr>
              <w:snapToGrid w:val="0"/>
            </w:pPr>
            <w:r>
              <w:t xml:space="preserve">А.А. Воробьев </w:t>
            </w:r>
          </w:p>
          <w:p w:rsidR="001B63A9" w:rsidRDefault="001B63A9" w:rsidP="004C55A4">
            <w:pPr>
              <w:snapToGrid w:val="0"/>
            </w:pPr>
            <w:r>
              <w:t>Е.М.</w:t>
            </w:r>
            <w:r w:rsidR="0053069C">
              <w:t xml:space="preserve"> </w:t>
            </w:r>
            <w:r>
              <w:t>Ломакина</w:t>
            </w:r>
          </w:p>
          <w:p w:rsidR="001B63A9" w:rsidRDefault="001B63A9" w:rsidP="004C55A4">
            <w:pPr>
              <w:snapToGrid w:val="0"/>
            </w:pPr>
            <w:r>
              <w:t>Е.Н.</w:t>
            </w:r>
            <w:r w:rsidR="0053069C">
              <w:t xml:space="preserve"> </w:t>
            </w:r>
            <w:proofErr w:type="spellStart"/>
            <w:r>
              <w:t>Кудашкина</w:t>
            </w:r>
            <w:proofErr w:type="spellEnd"/>
          </w:p>
          <w:p w:rsidR="004C55A4" w:rsidRDefault="004C55A4" w:rsidP="004C55A4">
            <w:pPr>
              <w:snapToGrid w:val="0"/>
            </w:pPr>
          </w:p>
        </w:tc>
      </w:tr>
      <w:tr w:rsidR="004C1179" w:rsidTr="009D007A">
        <w:trPr>
          <w:trHeight w:val="330"/>
        </w:trPr>
        <w:tc>
          <w:tcPr>
            <w:tcW w:w="560" w:type="dxa"/>
            <w:gridSpan w:val="2"/>
          </w:tcPr>
          <w:p w:rsidR="004C1179" w:rsidRPr="00DE60AC" w:rsidRDefault="004C1179" w:rsidP="004C1179">
            <w:pPr>
              <w:keepNext/>
            </w:pPr>
            <w:r w:rsidRPr="00B023C7">
              <w:lastRenderedPageBreak/>
              <w:t>1</w:t>
            </w:r>
            <w:r>
              <w:t>.</w:t>
            </w:r>
          </w:p>
        </w:tc>
        <w:tc>
          <w:tcPr>
            <w:tcW w:w="9365" w:type="dxa"/>
            <w:gridSpan w:val="16"/>
          </w:tcPr>
          <w:p w:rsidR="004C1179" w:rsidRPr="00DE60AC" w:rsidRDefault="004C1179" w:rsidP="004C1179">
            <w:pPr>
              <w:keepNext/>
            </w:pPr>
            <w:r w:rsidRPr="004F179B">
              <w:t>Выходы в трудовые коллективы организаций города</w:t>
            </w:r>
          </w:p>
        </w:tc>
      </w:tr>
      <w:tr w:rsidR="004C1179" w:rsidTr="009D007A">
        <w:trPr>
          <w:trHeight w:val="330"/>
        </w:trPr>
        <w:tc>
          <w:tcPr>
            <w:tcW w:w="560" w:type="dxa"/>
            <w:gridSpan w:val="2"/>
          </w:tcPr>
          <w:p w:rsidR="004C1179" w:rsidRDefault="004C1179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4"/>
          </w:tcPr>
          <w:p w:rsidR="004C1179" w:rsidRPr="005701D7" w:rsidRDefault="004C1179" w:rsidP="004C1179">
            <w:pPr>
              <w:spacing w:line="216" w:lineRule="auto"/>
            </w:pPr>
            <w:r w:rsidRPr="005701D7">
              <w:t>ОАО «</w:t>
            </w:r>
            <w:proofErr w:type="spellStart"/>
            <w:r w:rsidRPr="005701D7">
              <w:t>Алтайгражданпроект</w:t>
            </w:r>
            <w:proofErr w:type="spellEnd"/>
            <w:r w:rsidRPr="005701D7">
              <w:t>»</w:t>
            </w:r>
          </w:p>
          <w:p w:rsidR="004C1179" w:rsidRPr="005701D7" w:rsidRDefault="004C1179" w:rsidP="004C1179">
            <w:pPr>
              <w:spacing w:line="216" w:lineRule="auto"/>
              <w:rPr>
                <w:bCs/>
                <w:iCs/>
              </w:rPr>
            </w:pPr>
            <w:r w:rsidRPr="005701D7">
              <w:t>ул</w:t>
            </w:r>
            <w:proofErr w:type="gramStart"/>
            <w:r w:rsidRPr="005701D7">
              <w:t>.Д</w:t>
            </w:r>
            <w:proofErr w:type="gramEnd"/>
            <w:r w:rsidRPr="005701D7">
              <w:t>еповская,7</w:t>
            </w:r>
          </w:p>
        </w:tc>
        <w:tc>
          <w:tcPr>
            <w:tcW w:w="2292" w:type="dxa"/>
            <w:gridSpan w:val="9"/>
          </w:tcPr>
          <w:p w:rsidR="004C1179" w:rsidRPr="004F179B" w:rsidRDefault="0053069C" w:rsidP="004C1179">
            <w:pPr>
              <w:jc w:val="center"/>
            </w:pPr>
            <w:r>
              <w:t>22.04.2024</w:t>
            </w:r>
          </w:p>
        </w:tc>
        <w:tc>
          <w:tcPr>
            <w:tcW w:w="2268" w:type="dxa"/>
            <w:gridSpan w:val="3"/>
          </w:tcPr>
          <w:p w:rsidR="004C1179" w:rsidRPr="005701D7" w:rsidRDefault="004C1179" w:rsidP="004C1179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 w:rsidR="0053069C"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</w:p>
          <w:p w:rsidR="004C1179" w:rsidRPr="005701D7" w:rsidRDefault="004C1179" w:rsidP="004C1179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Ю.В.</w:t>
            </w:r>
            <w:r w:rsidR="0053069C"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Павленко </w:t>
            </w:r>
          </w:p>
        </w:tc>
      </w:tr>
      <w:tr w:rsidR="004C1179" w:rsidTr="009D007A">
        <w:trPr>
          <w:trHeight w:val="330"/>
        </w:trPr>
        <w:tc>
          <w:tcPr>
            <w:tcW w:w="560" w:type="dxa"/>
            <w:gridSpan w:val="2"/>
          </w:tcPr>
          <w:p w:rsidR="004C1179" w:rsidRDefault="004C1179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4"/>
          </w:tcPr>
          <w:p w:rsidR="004C1179" w:rsidRPr="005701D7" w:rsidRDefault="004C1179" w:rsidP="004C1179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 xml:space="preserve">ООО СЗ ИСК «Алгоритм» </w:t>
            </w:r>
          </w:p>
          <w:p w:rsidR="004C1179" w:rsidRPr="005701D7" w:rsidRDefault="004C1179" w:rsidP="004C1179">
            <w:pPr>
              <w:spacing w:line="216" w:lineRule="auto"/>
              <w:rPr>
                <w:bCs/>
                <w:iCs/>
              </w:rPr>
            </w:pPr>
            <w:proofErr w:type="spellStart"/>
            <w:r w:rsidRPr="005701D7">
              <w:rPr>
                <w:bCs/>
                <w:iCs/>
              </w:rPr>
              <w:t>пр-кт</w:t>
            </w:r>
            <w:proofErr w:type="spellEnd"/>
            <w:r w:rsidRPr="005701D7">
              <w:rPr>
                <w:bCs/>
                <w:iCs/>
              </w:rPr>
              <w:t xml:space="preserve"> Социалистический,54, пом</w:t>
            </w:r>
            <w:proofErr w:type="gramStart"/>
            <w:r w:rsidRPr="005701D7">
              <w:rPr>
                <w:bCs/>
                <w:iCs/>
              </w:rPr>
              <w:t>.Н</w:t>
            </w:r>
            <w:proofErr w:type="gramEnd"/>
            <w:r w:rsidRPr="005701D7">
              <w:rPr>
                <w:bCs/>
                <w:iCs/>
              </w:rPr>
              <w:t>4</w:t>
            </w:r>
          </w:p>
        </w:tc>
        <w:tc>
          <w:tcPr>
            <w:tcW w:w="2292" w:type="dxa"/>
            <w:gridSpan w:val="9"/>
          </w:tcPr>
          <w:p w:rsidR="004C1179" w:rsidRPr="004F179B" w:rsidRDefault="0053069C" w:rsidP="004C1179">
            <w:pPr>
              <w:jc w:val="center"/>
            </w:pPr>
            <w:r>
              <w:t>20.05.2024</w:t>
            </w:r>
          </w:p>
        </w:tc>
        <w:tc>
          <w:tcPr>
            <w:tcW w:w="2268" w:type="dxa"/>
            <w:gridSpan w:val="3"/>
          </w:tcPr>
          <w:p w:rsidR="004C1179" w:rsidRPr="005701D7" w:rsidRDefault="004C1179" w:rsidP="001B63A9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А.А.</w:t>
            </w:r>
            <w:r w:rsidR="0053069C">
              <w:rPr>
                <w:bCs/>
                <w:iCs/>
              </w:rPr>
              <w:t xml:space="preserve"> </w:t>
            </w:r>
            <w:r w:rsidRPr="005701D7">
              <w:rPr>
                <w:bCs/>
                <w:iCs/>
              </w:rPr>
              <w:t xml:space="preserve">Воробьев </w:t>
            </w:r>
            <w:r w:rsidR="001B63A9">
              <w:rPr>
                <w:bCs/>
                <w:iCs/>
              </w:rPr>
              <w:t>Ю.В.</w:t>
            </w:r>
            <w:r w:rsidR="0053069C">
              <w:rPr>
                <w:bCs/>
                <w:iCs/>
              </w:rPr>
              <w:t xml:space="preserve"> </w:t>
            </w:r>
            <w:r w:rsidR="001B63A9">
              <w:rPr>
                <w:bCs/>
                <w:iCs/>
              </w:rPr>
              <w:t>Павленко</w:t>
            </w:r>
            <w:r w:rsidRPr="005701D7">
              <w:rPr>
                <w:bCs/>
                <w:iCs/>
              </w:rPr>
              <w:t xml:space="preserve"> </w:t>
            </w:r>
          </w:p>
        </w:tc>
      </w:tr>
      <w:tr w:rsidR="004C1179" w:rsidTr="009D007A">
        <w:trPr>
          <w:trHeight w:val="330"/>
        </w:trPr>
        <w:tc>
          <w:tcPr>
            <w:tcW w:w="560" w:type="dxa"/>
            <w:gridSpan w:val="2"/>
          </w:tcPr>
          <w:p w:rsidR="004C1179" w:rsidRDefault="004C1179" w:rsidP="00846890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05" w:type="dxa"/>
            <w:gridSpan w:val="4"/>
          </w:tcPr>
          <w:p w:rsidR="004C1179" w:rsidRPr="005701D7" w:rsidRDefault="004C1179" w:rsidP="004C1179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ООО «Жилищная инициатива»</w:t>
            </w:r>
          </w:p>
          <w:p w:rsidR="004C1179" w:rsidRPr="005701D7" w:rsidRDefault="004C1179" w:rsidP="004C1179">
            <w:pPr>
              <w:spacing w:line="216" w:lineRule="auto"/>
              <w:rPr>
                <w:bCs/>
                <w:iCs/>
              </w:rPr>
            </w:pPr>
            <w:r w:rsidRPr="005701D7">
              <w:rPr>
                <w:bCs/>
                <w:iCs/>
              </w:rPr>
              <w:t>ул</w:t>
            </w:r>
            <w:proofErr w:type="gramStart"/>
            <w:r w:rsidRPr="005701D7">
              <w:rPr>
                <w:bCs/>
                <w:iCs/>
              </w:rPr>
              <w:t>.К</w:t>
            </w:r>
            <w:proofErr w:type="gramEnd"/>
            <w:r w:rsidRPr="005701D7">
              <w:rPr>
                <w:bCs/>
                <w:iCs/>
              </w:rPr>
              <w:t>рупской,86</w:t>
            </w:r>
          </w:p>
        </w:tc>
        <w:tc>
          <w:tcPr>
            <w:tcW w:w="2292" w:type="dxa"/>
            <w:gridSpan w:val="9"/>
          </w:tcPr>
          <w:p w:rsidR="004C1179" w:rsidRPr="004F179B" w:rsidRDefault="0053069C" w:rsidP="004C1179">
            <w:pPr>
              <w:jc w:val="center"/>
            </w:pPr>
            <w:r>
              <w:t>17.06.2024</w:t>
            </w:r>
          </w:p>
        </w:tc>
        <w:tc>
          <w:tcPr>
            <w:tcW w:w="2268" w:type="dxa"/>
            <w:gridSpan w:val="3"/>
          </w:tcPr>
          <w:p w:rsidR="004C1179" w:rsidRPr="005701D7" w:rsidRDefault="001B63A9" w:rsidP="004C1179">
            <w:pPr>
              <w:spacing w:line="216" w:lineRule="auto"/>
              <w:rPr>
                <w:bCs/>
                <w:iCs/>
              </w:rPr>
            </w:pPr>
            <w:r w:rsidRPr="001B63A9">
              <w:rPr>
                <w:bCs/>
                <w:iCs/>
              </w:rPr>
              <w:t>А.А.</w:t>
            </w:r>
            <w:r w:rsidR="0053069C">
              <w:rPr>
                <w:bCs/>
                <w:iCs/>
              </w:rPr>
              <w:t xml:space="preserve"> </w:t>
            </w:r>
            <w:r w:rsidRPr="001B63A9">
              <w:rPr>
                <w:bCs/>
                <w:iCs/>
              </w:rPr>
              <w:t>Воробьев Ю.В.</w:t>
            </w:r>
            <w:r w:rsidR="0053069C">
              <w:rPr>
                <w:bCs/>
                <w:iCs/>
              </w:rPr>
              <w:t xml:space="preserve"> </w:t>
            </w:r>
            <w:r w:rsidRPr="001B63A9">
              <w:rPr>
                <w:bCs/>
                <w:iCs/>
              </w:rPr>
              <w:t>Павленко</w:t>
            </w:r>
          </w:p>
        </w:tc>
      </w:tr>
      <w:tr w:rsidR="004C55A4" w:rsidTr="009D007A">
        <w:tc>
          <w:tcPr>
            <w:tcW w:w="9925" w:type="dxa"/>
            <w:gridSpan w:val="18"/>
          </w:tcPr>
          <w:p w:rsidR="004C55A4" w:rsidRPr="001B63A9" w:rsidRDefault="004C55A4" w:rsidP="001811B9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2A5592">
              <w:rPr>
                <w:b/>
              </w:rPr>
              <w:t>ИНФОРМАТИЗАЦИЯ РАБОЧЕГО ПРОЦЕССА</w:t>
            </w:r>
            <w:r>
              <w:rPr>
                <w:b/>
              </w:rPr>
              <w:t xml:space="preserve"> </w:t>
            </w:r>
          </w:p>
        </w:tc>
      </w:tr>
      <w:tr w:rsidR="004C55A4" w:rsidTr="009D007A">
        <w:tc>
          <w:tcPr>
            <w:tcW w:w="9925" w:type="dxa"/>
            <w:gridSpan w:val="18"/>
          </w:tcPr>
          <w:p w:rsidR="004C55A4" w:rsidRPr="002A5592" w:rsidRDefault="004C55A4" w:rsidP="004C55A4">
            <w:r w:rsidRPr="002A5592">
              <w:t>Ведение реестров:</w:t>
            </w:r>
          </w:p>
          <w:p w:rsidR="004C55A4" w:rsidRPr="002A5592" w:rsidRDefault="004C55A4" w:rsidP="004C55A4">
            <w:r w:rsidRPr="002A5592">
              <w:t>- паспортов рекламных конструкций</w:t>
            </w:r>
          </w:p>
          <w:p w:rsidR="004C55A4" w:rsidRPr="002A5592" w:rsidRDefault="004C55A4" w:rsidP="004C55A4">
            <w:r w:rsidRPr="002A5592">
              <w:t>- договоров на установку и эксплуатацию рекламных конструкций</w:t>
            </w:r>
          </w:p>
          <w:p w:rsidR="004C55A4" w:rsidRPr="002A5592" w:rsidRDefault="004C55A4" w:rsidP="004C55A4">
            <w:r w:rsidRPr="002A5592">
              <w:t>- градостроительных планов земельных участков</w:t>
            </w:r>
          </w:p>
          <w:p w:rsidR="004C55A4" w:rsidRPr="002A5592" w:rsidRDefault="004C55A4" w:rsidP="004C55A4">
            <w:r w:rsidRPr="002A5592">
              <w:t>- документации, подготавливаемой на аукцион</w:t>
            </w:r>
          </w:p>
          <w:p w:rsidR="004C55A4" w:rsidRPr="002A5592" w:rsidRDefault="004C55A4" w:rsidP="004C55A4">
            <w:r w:rsidRPr="002A5592">
              <w:t>- разрешений на строительство</w:t>
            </w:r>
          </w:p>
          <w:p w:rsidR="004C55A4" w:rsidRPr="002A5592" w:rsidRDefault="004C55A4" w:rsidP="004C55A4">
            <w:r w:rsidRPr="002A5592">
              <w:t>- разрешений на ввод в эксплуатацию</w:t>
            </w:r>
          </w:p>
          <w:p w:rsidR="004C55A4" w:rsidRPr="002A5592" w:rsidRDefault="004C55A4" w:rsidP="004C55A4">
            <w:r w:rsidRPr="002A5592">
              <w:t>- объектов самовольного строительства</w:t>
            </w:r>
          </w:p>
          <w:p w:rsidR="004C55A4" w:rsidRPr="002A5592" w:rsidRDefault="004C55A4" w:rsidP="004C55A4">
            <w:r w:rsidRPr="002A5592">
              <w:t>- заключенных контрактов</w:t>
            </w:r>
          </w:p>
        </w:tc>
      </w:tr>
      <w:tr w:rsidR="004C55A4" w:rsidTr="009D007A">
        <w:tc>
          <w:tcPr>
            <w:tcW w:w="9925" w:type="dxa"/>
            <w:gridSpan w:val="18"/>
          </w:tcPr>
          <w:p w:rsidR="004C55A4" w:rsidRPr="002A5592" w:rsidRDefault="004C55A4" w:rsidP="004C55A4">
            <w:pPr>
              <w:jc w:val="both"/>
            </w:pPr>
            <w:r w:rsidRPr="002A5592">
              <w:t>Модернизация автоматизированных рабочих мест пользователей ГИСОГД, внесение изменений в существующую структуру ЛВС</w:t>
            </w:r>
          </w:p>
          <w:p w:rsidR="004C55A4" w:rsidRPr="002A5592" w:rsidRDefault="004C55A4" w:rsidP="00472A4B">
            <w:pPr>
              <w:jc w:val="both"/>
            </w:pPr>
          </w:p>
        </w:tc>
      </w:tr>
      <w:tr w:rsidR="004C55A4" w:rsidTr="009D007A">
        <w:tc>
          <w:tcPr>
            <w:tcW w:w="9925" w:type="dxa"/>
            <w:gridSpan w:val="18"/>
          </w:tcPr>
          <w:p w:rsidR="004C55A4" w:rsidRPr="002A5592" w:rsidRDefault="004C55A4" w:rsidP="00472A4B">
            <w:pPr>
              <w:jc w:val="both"/>
            </w:pPr>
            <w:r w:rsidRPr="002A5592">
              <w:t>Оказание муниципальных услуг  в электронном виде</w:t>
            </w:r>
          </w:p>
          <w:p w:rsidR="004C55A4" w:rsidRPr="002A5592" w:rsidRDefault="004C55A4" w:rsidP="00472A4B">
            <w:pPr>
              <w:jc w:val="both"/>
            </w:pPr>
          </w:p>
        </w:tc>
      </w:tr>
      <w:tr w:rsidR="004C55A4" w:rsidTr="009D007A">
        <w:tc>
          <w:tcPr>
            <w:tcW w:w="9925" w:type="dxa"/>
            <w:gridSpan w:val="18"/>
          </w:tcPr>
          <w:p w:rsidR="004C55A4" w:rsidRPr="002A5592" w:rsidRDefault="004C55A4" w:rsidP="004C55A4">
            <w:pPr>
              <w:jc w:val="both"/>
            </w:pPr>
            <w:r w:rsidRPr="002A5592">
              <w:t>Ведение отчетности на портале  «Коммутационная платформа сетевого справочного телефонного узла Российской Федерации» (ССТУ РФ)</w:t>
            </w:r>
          </w:p>
          <w:p w:rsidR="004C55A4" w:rsidRPr="002A5592" w:rsidRDefault="004C55A4" w:rsidP="00472A4B">
            <w:pPr>
              <w:jc w:val="both"/>
            </w:pPr>
          </w:p>
        </w:tc>
      </w:tr>
      <w:tr w:rsidR="004C55A4" w:rsidTr="009D007A">
        <w:tc>
          <w:tcPr>
            <w:tcW w:w="9925" w:type="dxa"/>
            <w:gridSpan w:val="18"/>
          </w:tcPr>
          <w:p w:rsidR="004C55A4" w:rsidRDefault="004C55A4" w:rsidP="0073048E">
            <w:pPr>
              <w:jc w:val="both"/>
            </w:pPr>
            <w:r w:rsidRPr="002A5592">
              <w:lastRenderedPageBreak/>
              <w:t>Организация ведения делопроизводства служебной корреспонденции, правовых актов, поручений главы города и  заместителей главы администрации города, обращений граждан в единой системе э</w:t>
            </w:r>
            <w:r w:rsidR="00603660">
              <w:t>лектронного документооборота Е</w:t>
            </w:r>
            <w:r w:rsidRPr="002A5592">
              <w:t>СЭД</w:t>
            </w:r>
          </w:p>
          <w:p w:rsidR="009C47AD" w:rsidRPr="002A5592" w:rsidRDefault="009C47AD" w:rsidP="0073048E">
            <w:pPr>
              <w:jc w:val="both"/>
            </w:pPr>
          </w:p>
        </w:tc>
      </w:tr>
      <w:tr w:rsidR="004C55A4" w:rsidTr="009D007A">
        <w:tc>
          <w:tcPr>
            <w:tcW w:w="7502" w:type="dxa"/>
            <w:gridSpan w:val="13"/>
          </w:tcPr>
          <w:p w:rsidR="004C55A4" w:rsidRDefault="004C55A4" w:rsidP="004C55A4">
            <w:pPr>
              <w:jc w:val="both"/>
            </w:pPr>
            <w:r>
              <w:t xml:space="preserve">Апробация технологических решений на базе единого портала государственных и муниципальных услуг (функций)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4C55A4" w:rsidRDefault="004C55A4" w:rsidP="004C55A4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сообщений, поданных с использованием электронной формы на Едином портале;</w:t>
            </w:r>
          </w:p>
          <w:p w:rsidR="004C55A4" w:rsidRDefault="004C55A4" w:rsidP="004C55A4">
            <w:pPr>
              <w:pStyle w:val="af2"/>
              <w:numPr>
                <w:ilvl w:val="1"/>
                <w:numId w:val="26"/>
              </w:numPr>
              <w:jc w:val="both"/>
            </w:pPr>
            <w:r>
              <w:t>обработке сообщений физических лиц, выявленных среди общедоступной информации в информационно-телекоммуникационной сети «Интернет», в том числе в социальных сетях;</w:t>
            </w:r>
          </w:p>
          <w:p w:rsidR="004C55A4" w:rsidRDefault="004C55A4" w:rsidP="004C55A4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обсуждений подготовленных органами местного самоуправления проектов документов по решению вопросов местного значения, голосований и опросов граждан;</w:t>
            </w:r>
          </w:p>
          <w:p w:rsidR="004C55A4" w:rsidRDefault="004C55A4" w:rsidP="004C55A4">
            <w:pPr>
              <w:pStyle w:val="af2"/>
              <w:numPr>
                <w:ilvl w:val="1"/>
                <w:numId w:val="26"/>
              </w:numPr>
              <w:jc w:val="both"/>
            </w:pPr>
            <w:proofErr w:type="gramStart"/>
            <w:r>
              <w:t>мониторинге</w:t>
            </w:r>
            <w:proofErr w:type="gramEnd"/>
            <w:r>
              <w:t xml:space="preserve"> и анализе данных о сообщений, обсуждениях, голосованиях и опросах.</w:t>
            </w:r>
          </w:p>
          <w:p w:rsidR="001A20FD" w:rsidRPr="002A5592" w:rsidRDefault="001A20FD" w:rsidP="001A20FD">
            <w:pPr>
              <w:jc w:val="both"/>
            </w:pPr>
          </w:p>
        </w:tc>
        <w:tc>
          <w:tcPr>
            <w:tcW w:w="2423" w:type="dxa"/>
            <w:gridSpan w:val="5"/>
          </w:tcPr>
          <w:p w:rsidR="004C55A4" w:rsidRDefault="004C55A4" w:rsidP="004C55A4">
            <w:r>
              <w:t>А.А.</w:t>
            </w:r>
            <w:r w:rsidR="0053069C">
              <w:t xml:space="preserve"> </w:t>
            </w:r>
            <w:r>
              <w:t xml:space="preserve">Воробьев </w:t>
            </w:r>
          </w:p>
          <w:p w:rsidR="001B63A9" w:rsidRDefault="001B63A9" w:rsidP="004C55A4">
            <w:r>
              <w:t>Ю.В.</w:t>
            </w:r>
            <w:r w:rsidR="0053069C">
              <w:t xml:space="preserve"> </w:t>
            </w:r>
            <w:r>
              <w:t>Павленко</w:t>
            </w:r>
          </w:p>
          <w:p w:rsidR="004C55A4" w:rsidRPr="002A5592" w:rsidRDefault="004C55A4" w:rsidP="00C7044E">
            <w:pPr>
              <w:jc w:val="both"/>
            </w:pPr>
          </w:p>
        </w:tc>
      </w:tr>
      <w:tr w:rsidR="004C55A4" w:rsidTr="009D007A">
        <w:tc>
          <w:tcPr>
            <w:tcW w:w="9925" w:type="dxa"/>
            <w:gridSpan w:val="18"/>
          </w:tcPr>
          <w:p w:rsidR="004C55A4" w:rsidRPr="002A5592" w:rsidRDefault="004C55A4" w:rsidP="006B4652">
            <w:pPr>
              <w:pStyle w:val="af2"/>
              <w:numPr>
                <w:ilvl w:val="0"/>
                <w:numId w:val="12"/>
              </w:num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ИЗДАТЕЛЬСКАЯ ДЕЯТЕЛЬНОСТЬ</w:t>
            </w:r>
          </w:p>
        </w:tc>
      </w:tr>
      <w:tr w:rsidR="004C55A4" w:rsidTr="009D007A">
        <w:tc>
          <w:tcPr>
            <w:tcW w:w="5376" w:type="dxa"/>
            <w:gridSpan w:val="7"/>
          </w:tcPr>
          <w:p w:rsidR="004C55A4" w:rsidRDefault="004C55A4" w:rsidP="006B4652">
            <w:pPr>
              <w:pStyle w:val="af2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Не планируется</w:t>
            </w:r>
          </w:p>
          <w:p w:rsidR="001A20FD" w:rsidRDefault="001A20FD" w:rsidP="006B4652">
            <w:pPr>
              <w:pStyle w:val="af2"/>
              <w:ind w:left="0"/>
              <w:jc w:val="both"/>
              <w:rPr>
                <w:szCs w:val="28"/>
              </w:rPr>
            </w:pPr>
          </w:p>
        </w:tc>
        <w:tc>
          <w:tcPr>
            <w:tcW w:w="2126" w:type="dxa"/>
            <w:gridSpan w:val="6"/>
          </w:tcPr>
          <w:p w:rsidR="004C55A4" w:rsidRDefault="004C55A4" w:rsidP="006B4652">
            <w:pPr>
              <w:pStyle w:val="af2"/>
              <w:ind w:left="1080"/>
              <w:rPr>
                <w:b/>
                <w:bCs/>
              </w:rPr>
            </w:pPr>
          </w:p>
        </w:tc>
        <w:tc>
          <w:tcPr>
            <w:tcW w:w="2423" w:type="dxa"/>
            <w:gridSpan w:val="5"/>
          </w:tcPr>
          <w:p w:rsidR="004C55A4" w:rsidRDefault="004C55A4" w:rsidP="006B4652">
            <w:pPr>
              <w:pStyle w:val="af2"/>
              <w:ind w:left="1080"/>
              <w:rPr>
                <w:b/>
                <w:bCs/>
              </w:rPr>
            </w:pPr>
          </w:p>
        </w:tc>
      </w:tr>
      <w:tr w:rsidR="004C55A4" w:rsidTr="009D007A">
        <w:tc>
          <w:tcPr>
            <w:tcW w:w="9925" w:type="dxa"/>
            <w:gridSpan w:val="18"/>
            <w:hideMark/>
          </w:tcPr>
          <w:p w:rsidR="004C55A4" w:rsidRDefault="004C55A4">
            <w:pPr>
              <w:numPr>
                <w:ilvl w:val="0"/>
                <w:numId w:val="1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ИНФОРМАЦИОННАЯ ДЕЯТЕЛЬНОСТЬ</w:t>
            </w:r>
          </w:p>
        </w:tc>
      </w:tr>
      <w:tr w:rsidR="004C55A4" w:rsidTr="009D007A">
        <w:tc>
          <w:tcPr>
            <w:tcW w:w="526" w:type="dxa"/>
          </w:tcPr>
          <w:p w:rsidR="004C55A4" w:rsidRDefault="004C55A4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5"/>
            <w:hideMark/>
          </w:tcPr>
          <w:p w:rsidR="004C55A4" w:rsidRDefault="004C55A4" w:rsidP="004C55A4">
            <w:pPr>
              <w:snapToGrid w:val="0"/>
              <w:jc w:val="both"/>
            </w:pPr>
            <w:r>
              <w:t>Размещение на официальном Интернет-сайте г.Барнаула и сайте комитета по строительству, архитектуре и развитию г.Барнаула информации об объектах капитального строительства, в отношении которых органами местного самоуправления предъявлены в суд требования о сносе и объектов, подлежащих сносу на основании решения суда</w:t>
            </w:r>
          </w:p>
          <w:p w:rsidR="00DA160B" w:rsidRDefault="00DA160B" w:rsidP="004C55A4">
            <w:pPr>
              <w:snapToGrid w:val="0"/>
              <w:jc w:val="both"/>
            </w:pPr>
          </w:p>
          <w:p w:rsidR="00DA160B" w:rsidRDefault="00DA160B" w:rsidP="004C55A4">
            <w:pPr>
              <w:snapToGrid w:val="0"/>
              <w:jc w:val="both"/>
            </w:pPr>
          </w:p>
          <w:p w:rsidR="00CA7DFA" w:rsidRDefault="00CA7DFA" w:rsidP="004C55A4">
            <w:pPr>
              <w:snapToGrid w:val="0"/>
              <w:jc w:val="both"/>
            </w:pPr>
          </w:p>
        </w:tc>
        <w:tc>
          <w:tcPr>
            <w:tcW w:w="2124" w:type="dxa"/>
            <w:gridSpan w:val="6"/>
            <w:hideMark/>
          </w:tcPr>
          <w:p w:rsidR="004C55A4" w:rsidRDefault="004C55A4" w:rsidP="004C55A4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2436" w:type="dxa"/>
            <w:gridSpan w:val="6"/>
            <w:hideMark/>
          </w:tcPr>
          <w:p w:rsidR="001B63A9" w:rsidRDefault="004C55A4" w:rsidP="004C55A4">
            <w:pPr>
              <w:widowControl w:val="0"/>
            </w:pPr>
            <w:r>
              <w:t>А.А.</w:t>
            </w:r>
            <w:r w:rsidR="0053069C">
              <w:t xml:space="preserve"> </w:t>
            </w:r>
            <w:r>
              <w:t>Воробьев</w:t>
            </w:r>
          </w:p>
          <w:p w:rsidR="001B63A9" w:rsidRDefault="001B63A9" w:rsidP="004C55A4">
            <w:pPr>
              <w:widowControl w:val="0"/>
            </w:pPr>
            <w:r>
              <w:t>И.В.</w:t>
            </w:r>
            <w:r w:rsidR="0053069C">
              <w:t xml:space="preserve"> </w:t>
            </w:r>
            <w:r>
              <w:t>Шишова</w:t>
            </w:r>
          </w:p>
          <w:p w:rsidR="004C55A4" w:rsidRDefault="001B63A9" w:rsidP="004C55A4">
            <w:pPr>
              <w:widowControl w:val="0"/>
            </w:pPr>
            <w:r>
              <w:t>Н.А.</w:t>
            </w:r>
            <w:r w:rsidR="0053069C">
              <w:t xml:space="preserve"> </w:t>
            </w:r>
            <w:r>
              <w:t>Юрлова</w:t>
            </w:r>
            <w:r w:rsidR="004C55A4">
              <w:t xml:space="preserve"> </w:t>
            </w:r>
          </w:p>
          <w:p w:rsidR="004C55A4" w:rsidRDefault="004C55A4" w:rsidP="004C55A4">
            <w:pPr>
              <w:widowControl w:val="0"/>
            </w:pPr>
          </w:p>
        </w:tc>
      </w:tr>
      <w:tr w:rsidR="004C55A4" w:rsidTr="009D007A">
        <w:tc>
          <w:tcPr>
            <w:tcW w:w="526" w:type="dxa"/>
          </w:tcPr>
          <w:p w:rsidR="004C55A4" w:rsidRDefault="004C55A4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5"/>
            <w:hideMark/>
          </w:tcPr>
          <w:p w:rsidR="004C55A4" w:rsidRPr="005701D7" w:rsidRDefault="004C55A4" w:rsidP="004C55A4">
            <w:pPr>
              <w:jc w:val="both"/>
              <w:rPr>
                <w:rFonts w:eastAsia="Calibri"/>
              </w:rPr>
            </w:pPr>
            <w:r w:rsidRPr="005701D7">
              <w:rPr>
                <w:rFonts w:eastAsia="Calibri"/>
              </w:rPr>
              <w:t>Выступление в СМИ</w:t>
            </w:r>
          </w:p>
        </w:tc>
        <w:tc>
          <w:tcPr>
            <w:tcW w:w="2124" w:type="dxa"/>
            <w:gridSpan w:val="6"/>
            <w:hideMark/>
          </w:tcPr>
          <w:p w:rsidR="004C55A4" w:rsidRDefault="004C55A4" w:rsidP="004C55A4">
            <w:pPr>
              <w:snapToGrid w:val="0"/>
              <w:jc w:val="center"/>
            </w:pPr>
            <w:r>
              <w:t xml:space="preserve">в течение года (по согласованию </w:t>
            </w:r>
            <w:r>
              <w:br/>
              <w:t xml:space="preserve">с комитетом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политики)</w:t>
            </w:r>
          </w:p>
          <w:p w:rsidR="004C55A4" w:rsidRDefault="004C55A4" w:rsidP="004C55A4">
            <w:pPr>
              <w:snapToGrid w:val="0"/>
              <w:jc w:val="center"/>
            </w:pPr>
          </w:p>
        </w:tc>
        <w:tc>
          <w:tcPr>
            <w:tcW w:w="2436" w:type="dxa"/>
            <w:gridSpan w:val="6"/>
          </w:tcPr>
          <w:p w:rsidR="004C55A4" w:rsidRDefault="004C55A4" w:rsidP="004C55A4">
            <w:pPr>
              <w:widowControl w:val="0"/>
            </w:pPr>
            <w:r>
              <w:lastRenderedPageBreak/>
              <w:t>А.А.</w:t>
            </w:r>
            <w:r w:rsidR="0053069C">
              <w:t xml:space="preserve"> </w:t>
            </w:r>
            <w:r>
              <w:t xml:space="preserve">Воробьев </w:t>
            </w:r>
          </w:p>
        </w:tc>
      </w:tr>
      <w:tr w:rsidR="004C55A4" w:rsidTr="009D007A">
        <w:tc>
          <w:tcPr>
            <w:tcW w:w="526" w:type="dxa"/>
          </w:tcPr>
          <w:p w:rsidR="004C55A4" w:rsidRDefault="004C55A4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5"/>
            <w:hideMark/>
          </w:tcPr>
          <w:p w:rsidR="004C55A4" w:rsidRPr="009C2EB2" w:rsidRDefault="004C55A4" w:rsidP="004C55A4">
            <w:pPr>
              <w:jc w:val="both"/>
              <w:rPr>
                <w:rFonts w:eastAsia="Calibri"/>
              </w:rPr>
            </w:pPr>
            <w:r w:rsidRPr="009C2EB2">
              <w:rPr>
                <w:rFonts w:eastAsia="Calibri"/>
              </w:rPr>
              <w:t xml:space="preserve">Участие в </w:t>
            </w:r>
            <w:proofErr w:type="gramStart"/>
            <w:r w:rsidRPr="009C2EB2">
              <w:rPr>
                <w:rFonts w:eastAsia="Calibri"/>
              </w:rPr>
              <w:t>Интернет-форуме</w:t>
            </w:r>
            <w:proofErr w:type="gramEnd"/>
            <w:r w:rsidRPr="009C2EB2">
              <w:rPr>
                <w:rFonts w:eastAsia="Calibri"/>
              </w:rPr>
              <w:t xml:space="preserve"> администрации города</w:t>
            </w:r>
          </w:p>
        </w:tc>
        <w:tc>
          <w:tcPr>
            <w:tcW w:w="2124" w:type="dxa"/>
            <w:gridSpan w:val="6"/>
            <w:hideMark/>
          </w:tcPr>
          <w:p w:rsidR="004C55A4" w:rsidRDefault="004C55A4" w:rsidP="004C55A4">
            <w:pPr>
              <w:snapToGrid w:val="0"/>
              <w:jc w:val="center"/>
            </w:pPr>
            <w:r w:rsidRPr="009C2EB2">
              <w:t xml:space="preserve">по </w:t>
            </w:r>
            <w:r>
              <w:t xml:space="preserve">графику комитета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</w:t>
            </w:r>
          </w:p>
          <w:p w:rsidR="004C55A4" w:rsidRPr="009C2EB2" w:rsidRDefault="004C55A4" w:rsidP="004C55A4">
            <w:pPr>
              <w:snapToGrid w:val="0"/>
              <w:jc w:val="center"/>
            </w:pPr>
          </w:p>
        </w:tc>
        <w:tc>
          <w:tcPr>
            <w:tcW w:w="2436" w:type="dxa"/>
            <w:gridSpan w:val="6"/>
          </w:tcPr>
          <w:p w:rsidR="004C55A4" w:rsidRDefault="004C55A4" w:rsidP="004C55A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А.А.</w:t>
            </w:r>
            <w:r w:rsidR="0053069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Воробьев </w:t>
            </w:r>
          </w:p>
          <w:p w:rsidR="004C55A4" w:rsidRPr="009C2EB2" w:rsidRDefault="004C55A4" w:rsidP="004C55A4">
            <w:pPr>
              <w:jc w:val="both"/>
            </w:pPr>
          </w:p>
        </w:tc>
      </w:tr>
      <w:tr w:rsidR="004C55A4" w:rsidTr="009D007A">
        <w:tc>
          <w:tcPr>
            <w:tcW w:w="526" w:type="dxa"/>
          </w:tcPr>
          <w:p w:rsidR="004C55A4" w:rsidRDefault="004C55A4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839" w:type="dxa"/>
            <w:gridSpan w:val="5"/>
            <w:hideMark/>
          </w:tcPr>
          <w:p w:rsidR="004C55A4" w:rsidRPr="002E6944" w:rsidRDefault="004C55A4" w:rsidP="001B63A9">
            <w:pPr>
              <w:jc w:val="both"/>
              <w:rPr>
                <w:rFonts w:eastAsia="Calibri"/>
              </w:rPr>
            </w:pPr>
            <w:r w:rsidRPr="000E30FC">
              <w:rPr>
                <w:color w:val="000000"/>
              </w:rPr>
              <w:t>Информирование редакций средств массовой информации о мероприятиях, проводимых</w:t>
            </w:r>
            <w:r>
              <w:rPr>
                <w:color w:val="000000"/>
              </w:rPr>
              <w:t xml:space="preserve"> комитетом </w:t>
            </w:r>
            <w:r w:rsidRPr="00A96867">
              <w:rPr>
                <w:color w:val="000000"/>
              </w:rPr>
              <w:t>по строительству,</w:t>
            </w:r>
            <w:r>
              <w:rPr>
                <w:color w:val="000000"/>
              </w:rPr>
              <w:t xml:space="preserve"> </w:t>
            </w:r>
            <w:r w:rsidRPr="00A96867">
              <w:rPr>
                <w:color w:val="000000"/>
              </w:rPr>
              <w:t>архитектуре и развитию города</w:t>
            </w:r>
          </w:p>
        </w:tc>
        <w:tc>
          <w:tcPr>
            <w:tcW w:w="2124" w:type="dxa"/>
            <w:gridSpan w:val="6"/>
            <w:hideMark/>
          </w:tcPr>
          <w:p w:rsidR="004C55A4" w:rsidRPr="002E6944" w:rsidRDefault="004C55A4" w:rsidP="004C55A4">
            <w:pPr>
              <w:snapToGrid w:val="0"/>
              <w:jc w:val="center"/>
            </w:pPr>
            <w:r>
              <w:t xml:space="preserve">по мере необходимости по согласованию </w:t>
            </w:r>
            <w:r>
              <w:br/>
              <w:t xml:space="preserve">с комитетом 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t>-ной</w:t>
            </w:r>
            <w:proofErr w:type="gramEnd"/>
            <w:r>
              <w:t xml:space="preserve"> политики</w:t>
            </w:r>
          </w:p>
        </w:tc>
        <w:tc>
          <w:tcPr>
            <w:tcW w:w="2436" w:type="dxa"/>
            <w:gridSpan w:val="6"/>
          </w:tcPr>
          <w:p w:rsidR="004C55A4" w:rsidRDefault="004C55A4" w:rsidP="004C55A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А.А.</w:t>
            </w:r>
            <w:r w:rsidR="0053069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Воробьев </w:t>
            </w:r>
          </w:p>
          <w:p w:rsidR="004C55A4" w:rsidRPr="002E6944" w:rsidRDefault="004C55A4" w:rsidP="004C55A4">
            <w:pPr>
              <w:jc w:val="both"/>
            </w:pPr>
          </w:p>
        </w:tc>
      </w:tr>
      <w:tr w:rsidR="004C55A4" w:rsidTr="009D007A">
        <w:tc>
          <w:tcPr>
            <w:tcW w:w="9925" w:type="dxa"/>
            <w:gridSpan w:val="18"/>
          </w:tcPr>
          <w:p w:rsidR="004C55A4" w:rsidRDefault="004C55A4" w:rsidP="00B53BBE">
            <w:pPr>
              <w:pStyle w:val="af2"/>
              <w:numPr>
                <w:ilvl w:val="0"/>
                <w:numId w:val="12"/>
              </w:numPr>
              <w:jc w:val="center"/>
            </w:pPr>
            <w:r w:rsidRPr="00B53BBE">
              <w:rPr>
                <w:b/>
                <w:bCs/>
              </w:rPr>
              <w:t>ОБЩЕГОРОДСКИЕ МЕРОПРИЯТИЯ</w:t>
            </w:r>
          </w:p>
        </w:tc>
      </w:tr>
      <w:tr w:rsidR="009C47AD" w:rsidTr="009D007A">
        <w:tc>
          <w:tcPr>
            <w:tcW w:w="570" w:type="dxa"/>
            <w:gridSpan w:val="3"/>
          </w:tcPr>
          <w:p w:rsidR="009C47AD" w:rsidRPr="00B53BBE" w:rsidRDefault="004C1179" w:rsidP="00B53BBE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819" w:type="dxa"/>
            <w:gridSpan w:val="5"/>
          </w:tcPr>
          <w:p w:rsidR="009C47AD" w:rsidRDefault="009C47AD" w:rsidP="00562C3C">
            <w:pPr>
              <w:snapToGrid w:val="0"/>
              <w:jc w:val="both"/>
            </w:pPr>
            <w:r>
              <w:t>Участие в проведении месячника санитарной очистки</w:t>
            </w:r>
          </w:p>
        </w:tc>
        <w:tc>
          <w:tcPr>
            <w:tcW w:w="2126" w:type="dxa"/>
            <w:gridSpan w:val="6"/>
          </w:tcPr>
          <w:p w:rsidR="009C47AD" w:rsidRDefault="006737A5" w:rsidP="00CF6D6B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2410" w:type="dxa"/>
            <w:gridSpan w:val="4"/>
          </w:tcPr>
          <w:p w:rsidR="009C47AD" w:rsidRDefault="009C47AD" w:rsidP="00562C3C">
            <w:pPr>
              <w:snapToGrid w:val="0"/>
            </w:pPr>
            <w:r w:rsidRPr="00FD63A7">
              <w:t>А.А.</w:t>
            </w:r>
            <w:r w:rsidR="0053069C">
              <w:t xml:space="preserve"> </w:t>
            </w:r>
            <w:r w:rsidRPr="00FD63A7">
              <w:t>Воробьев</w:t>
            </w:r>
          </w:p>
          <w:p w:rsidR="001A20FD" w:rsidRDefault="001A20FD" w:rsidP="00562C3C">
            <w:pPr>
              <w:snapToGrid w:val="0"/>
            </w:pPr>
          </w:p>
          <w:p w:rsidR="001A20FD" w:rsidRDefault="001A20FD" w:rsidP="00562C3C">
            <w:pPr>
              <w:snapToGrid w:val="0"/>
            </w:pPr>
          </w:p>
        </w:tc>
      </w:tr>
      <w:tr w:rsidR="004C1179" w:rsidTr="009D007A">
        <w:tc>
          <w:tcPr>
            <w:tcW w:w="9925" w:type="dxa"/>
            <w:gridSpan w:val="18"/>
          </w:tcPr>
          <w:p w:rsidR="004C1179" w:rsidRPr="00FD63A7" w:rsidRDefault="004C1179" w:rsidP="00562C3C">
            <w:pPr>
              <w:snapToGrid w:val="0"/>
            </w:pPr>
            <w:r>
              <w:rPr>
                <w:b/>
                <w:bCs/>
                <w:lang w:val="en-US"/>
              </w:rPr>
              <w:t>XIII</w:t>
            </w:r>
            <w:r w:rsidRPr="002F0DA2">
              <w:rPr>
                <w:b/>
                <w:bCs/>
              </w:rPr>
              <w:t xml:space="preserve">. </w:t>
            </w:r>
            <w:r w:rsidRPr="00950FA9">
              <w:rPr>
                <w:b/>
                <w:bCs/>
              </w:rPr>
              <w:t>ГОСУДАРСТВЕННЫЕ И ПРОФЕССИОНАЛЬНЫЕ ПРАЗДНИКИ</w:t>
            </w:r>
          </w:p>
        </w:tc>
      </w:tr>
      <w:tr w:rsidR="006737A5" w:rsidTr="009D007A">
        <w:tc>
          <w:tcPr>
            <w:tcW w:w="9925" w:type="dxa"/>
            <w:gridSpan w:val="18"/>
          </w:tcPr>
          <w:p w:rsidR="006737A5" w:rsidRPr="004C3251" w:rsidRDefault="006737A5" w:rsidP="006737A5">
            <w:pPr>
              <w:pStyle w:val="a3"/>
              <w:widowControl w:val="0"/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950FA9">
              <w:rPr>
                <w:bCs/>
                <w:sz w:val="28"/>
                <w:szCs w:val="28"/>
                <w:lang w:val="ru-RU" w:eastAsia="ru-RU"/>
              </w:rPr>
              <w:t>День местного самоуправления (21 апреля)</w:t>
            </w:r>
          </w:p>
        </w:tc>
      </w:tr>
      <w:tr w:rsidR="006737A5" w:rsidTr="009D007A">
        <w:tc>
          <w:tcPr>
            <w:tcW w:w="9925" w:type="dxa"/>
            <w:gridSpan w:val="18"/>
          </w:tcPr>
          <w:p w:rsidR="006737A5" w:rsidRPr="00950FA9" w:rsidRDefault="006737A5" w:rsidP="006737A5">
            <w:pPr>
              <w:pStyle w:val="a3"/>
              <w:widowControl w:val="0"/>
              <w:tabs>
                <w:tab w:val="left" w:pos="708"/>
              </w:tabs>
              <w:rPr>
                <w:bCs/>
                <w:sz w:val="28"/>
                <w:szCs w:val="28"/>
                <w:lang w:val="ru-RU" w:eastAsia="ru-RU"/>
              </w:rPr>
            </w:pPr>
            <w:r w:rsidRPr="00D60079">
              <w:rPr>
                <w:bCs/>
                <w:sz w:val="28"/>
                <w:szCs w:val="28"/>
              </w:rPr>
              <w:t>Праздник Весны и Труда (1 мая)</w:t>
            </w:r>
          </w:p>
        </w:tc>
      </w:tr>
      <w:tr w:rsidR="006737A5" w:rsidTr="009D007A">
        <w:tc>
          <w:tcPr>
            <w:tcW w:w="9925" w:type="dxa"/>
            <w:gridSpan w:val="18"/>
          </w:tcPr>
          <w:p w:rsidR="006737A5" w:rsidRPr="006737A5" w:rsidRDefault="006737A5" w:rsidP="00BB422F">
            <w:pPr>
              <w:pStyle w:val="a3"/>
              <w:widowControl w:val="0"/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6737A5">
              <w:rPr>
                <w:bCs/>
                <w:sz w:val="28"/>
                <w:szCs w:val="28"/>
              </w:rPr>
              <w:t>День Победы (9 мая)</w:t>
            </w:r>
          </w:p>
        </w:tc>
      </w:tr>
      <w:tr w:rsidR="00456734" w:rsidTr="009D007A">
        <w:tc>
          <w:tcPr>
            <w:tcW w:w="9925" w:type="dxa"/>
            <w:gridSpan w:val="18"/>
          </w:tcPr>
          <w:p w:rsidR="00456734" w:rsidRPr="00950FA9" w:rsidRDefault="00456734" w:rsidP="00BB422F">
            <w:pPr>
              <w:jc w:val="both"/>
            </w:pPr>
            <w:r w:rsidRPr="00950FA9">
              <w:t>День России (12 июня)</w:t>
            </w:r>
          </w:p>
        </w:tc>
      </w:tr>
    </w:tbl>
    <w:p w:rsidR="001811B9" w:rsidRDefault="001811B9" w:rsidP="00376BA8"/>
    <w:p w:rsidR="00376BA8" w:rsidRDefault="00376BA8" w:rsidP="00376BA8">
      <w:bookmarkStart w:id="0" w:name="_GoBack"/>
      <w:bookmarkEnd w:id="0"/>
    </w:p>
    <w:sectPr w:rsidR="0037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CB50E7D"/>
    <w:multiLevelType w:val="hybridMultilevel"/>
    <w:tmpl w:val="2738F2B4"/>
    <w:lvl w:ilvl="0" w:tplc="7A2E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A0139"/>
    <w:multiLevelType w:val="hybridMultilevel"/>
    <w:tmpl w:val="815E70FE"/>
    <w:lvl w:ilvl="0" w:tplc="4E6E69AC">
      <w:start w:val="1"/>
      <w:numFmt w:val="upperRoman"/>
      <w:lvlText w:val="%1."/>
      <w:lvlJc w:val="left"/>
      <w:pPr>
        <w:ind w:left="100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D11C5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750A3"/>
    <w:multiLevelType w:val="hybridMultilevel"/>
    <w:tmpl w:val="8BF0FF4A"/>
    <w:lvl w:ilvl="0" w:tplc="439E9AF2">
      <w:start w:val="7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B19D4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>
    <w:nsid w:val="6BDE7831"/>
    <w:multiLevelType w:val="multilevel"/>
    <w:tmpl w:val="7FEA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E17B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7E9E59C7"/>
    <w:multiLevelType w:val="hybridMultilevel"/>
    <w:tmpl w:val="09C2C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5"/>
  </w:num>
  <w:num w:numId="18">
    <w:abstractNumId w:val="15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3"/>
  </w:num>
  <w:num w:numId="22">
    <w:abstractNumId w:val="4"/>
  </w:num>
  <w:num w:numId="23">
    <w:abstractNumId w:val="8"/>
  </w:num>
  <w:num w:numId="24">
    <w:abstractNumId w:val="9"/>
  </w:num>
  <w:num w:numId="25">
    <w:abstractNumId w:val="14"/>
    <w:lvlOverride w:ilvl="0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97"/>
    <w:rsid w:val="00003498"/>
    <w:rsid w:val="0005438A"/>
    <w:rsid w:val="0006577E"/>
    <w:rsid w:val="000668E2"/>
    <w:rsid w:val="00083588"/>
    <w:rsid w:val="00097C4B"/>
    <w:rsid w:val="000C33D2"/>
    <w:rsid w:val="000C45DA"/>
    <w:rsid w:val="000D6AD6"/>
    <w:rsid w:val="000E48BA"/>
    <w:rsid w:val="000F1FB8"/>
    <w:rsid w:val="000F7464"/>
    <w:rsid w:val="001102D9"/>
    <w:rsid w:val="00120535"/>
    <w:rsid w:val="0012553C"/>
    <w:rsid w:val="001457BE"/>
    <w:rsid w:val="0016174F"/>
    <w:rsid w:val="001811B9"/>
    <w:rsid w:val="00181301"/>
    <w:rsid w:val="00196CA7"/>
    <w:rsid w:val="00196E49"/>
    <w:rsid w:val="001A20FD"/>
    <w:rsid w:val="001B63A9"/>
    <w:rsid w:val="001B6725"/>
    <w:rsid w:val="001C09F6"/>
    <w:rsid w:val="001C0C85"/>
    <w:rsid w:val="001C5984"/>
    <w:rsid w:val="001C7963"/>
    <w:rsid w:val="001E3349"/>
    <w:rsid w:val="001E7F6B"/>
    <w:rsid w:val="002065F3"/>
    <w:rsid w:val="00212312"/>
    <w:rsid w:val="00213D1D"/>
    <w:rsid w:val="00224DF4"/>
    <w:rsid w:val="002368A3"/>
    <w:rsid w:val="00240285"/>
    <w:rsid w:val="002552D1"/>
    <w:rsid w:val="00281AEC"/>
    <w:rsid w:val="002827F8"/>
    <w:rsid w:val="002961B8"/>
    <w:rsid w:val="002A4518"/>
    <w:rsid w:val="002A5592"/>
    <w:rsid w:val="002C1DDD"/>
    <w:rsid w:val="002C3916"/>
    <w:rsid w:val="002D59DE"/>
    <w:rsid w:val="002E230A"/>
    <w:rsid w:val="002E2F35"/>
    <w:rsid w:val="002E3762"/>
    <w:rsid w:val="00315527"/>
    <w:rsid w:val="003202DA"/>
    <w:rsid w:val="00327227"/>
    <w:rsid w:val="00340740"/>
    <w:rsid w:val="00344403"/>
    <w:rsid w:val="00344F5F"/>
    <w:rsid w:val="003579D0"/>
    <w:rsid w:val="0036321C"/>
    <w:rsid w:val="0036521D"/>
    <w:rsid w:val="003701CD"/>
    <w:rsid w:val="003746EB"/>
    <w:rsid w:val="00375DA2"/>
    <w:rsid w:val="00376BA8"/>
    <w:rsid w:val="00382264"/>
    <w:rsid w:val="0039710D"/>
    <w:rsid w:val="003C6B0D"/>
    <w:rsid w:val="003D47DE"/>
    <w:rsid w:val="003E1FE6"/>
    <w:rsid w:val="003E6B19"/>
    <w:rsid w:val="00400DC8"/>
    <w:rsid w:val="00406298"/>
    <w:rsid w:val="0042632A"/>
    <w:rsid w:val="0042700B"/>
    <w:rsid w:val="0044104B"/>
    <w:rsid w:val="00452B1C"/>
    <w:rsid w:val="00456734"/>
    <w:rsid w:val="00470DAC"/>
    <w:rsid w:val="00472A4B"/>
    <w:rsid w:val="004A1D31"/>
    <w:rsid w:val="004A461C"/>
    <w:rsid w:val="004C1179"/>
    <w:rsid w:val="004C55A4"/>
    <w:rsid w:val="004D0748"/>
    <w:rsid w:val="004E07E6"/>
    <w:rsid w:val="004E6505"/>
    <w:rsid w:val="004F36BB"/>
    <w:rsid w:val="00501D76"/>
    <w:rsid w:val="00506BC4"/>
    <w:rsid w:val="00511D86"/>
    <w:rsid w:val="00525DA6"/>
    <w:rsid w:val="0053069C"/>
    <w:rsid w:val="005308F6"/>
    <w:rsid w:val="00545D0E"/>
    <w:rsid w:val="005623A0"/>
    <w:rsid w:val="00562C3C"/>
    <w:rsid w:val="00570AAD"/>
    <w:rsid w:val="00574BC7"/>
    <w:rsid w:val="005833FF"/>
    <w:rsid w:val="005B0E9C"/>
    <w:rsid w:val="005B1142"/>
    <w:rsid w:val="005B254E"/>
    <w:rsid w:val="005C3AD1"/>
    <w:rsid w:val="005C5A25"/>
    <w:rsid w:val="005D3048"/>
    <w:rsid w:val="005D5E78"/>
    <w:rsid w:val="005E661C"/>
    <w:rsid w:val="005E7CCF"/>
    <w:rsid w:val="005F1B9D"/>
    <w:rsid w:val="00603660"/>
    <w:rsid w:val="0063150C"/>
    <w:rsid w:val="006448F9"/>
    <w:rsid w:val="006618DC"/>
    <w:rsid w:val="006737A5"/>
    <w:rsid w:val="00691D98"/>
    <w:rsid w:val="006A18F3"/>
    <w:rsid w:val="006B0ECF"/>
    <w:rsid w:val="006B4652"/>
    <w:rsid w:val="006B76FF"/>
    <w:rsid w:val="006C266C"/>
    <w:rsid w:val="006E02F0"/>
    <w:rsid w:val="006E27FE"/>
    <w:rsid w:val="006F0DED"/>
    <w:rsid w:val="006F29A7"/>
    <w:rsid w:val="006F33F0"/>
    <w:rsid w:val="00707824"/>
    <w:rsid w:val="0071232B"/>
    <w:rsid w:val="00717AE6"/>
    <w:rsid w:val="00720726"/>
    <w:rsid w:val="0073048E"/>
    <w:rsid w:val="00734E18"/>
    <w:rsid w:val="00743636"/>
    <w:rsid w:val="007466F0"/>
    <w:rsid w:val="007516F9"/>
    <w:rsid w:val="00753194"/>
    <w:rsid w:val="007729B1"/>
    <w:rsid w:val="007809F6"/>
    <w:rsid w:val="00783879"/>
    <w:rsid w:val="00791B23"/>
    <w:rsid w:val="007B6BCA"/>
    <w:rsid w:val="007B6CD7"/>
    <w:rsid w:val="007D0E2E"/>
    <w:rsid w:val="007D229F"/>
    <w:rsid w:val="007D31B9"/>
    <w:rsid w:val="007D42E1"/>
    <w:rsid w:val="008152B5"/>
    <w:rsid w:val="00830D5C"/>
    <w:rsid w:val="00835082"/>
    <w:rsid w:val="00846890"/>
    <w:rsid w:val="00846E68"/>
    <w:rsid w:val="0086419D"/>
    <w:rsid w:val="008737ED"/>
    <w:rsid w:val="00877056"/>
    <w:rsid w:val="00887DE7"/>
    <w:rsid w:val="00895F68"/>
    <w:rsid w:val="008A651A"/>
    <w:rsid w:val="008B37ED"/>
    <w:rsid w:val="008C5B35"/>
    <w:rsid w:val="008C76F0"/>
    <w:rsid w:val="008D13E2"/>
    <w:rsid w:val="008F6BD4"/>
    <w:rsid w:val="00916992"/>
    <w:rsid w:val="009240F0"/>
    <w:rsid w:val="00945AA9"/>
    <w:rsid w:val="00951994"/>
    <w:rsid w:val="009530B4"/>
    <w:rsid w:val="00953442"/>
    <w:rsid w:val="00955721"/>
    <w:rsid w:val="00957EAC"/>
    <w:rsid w:val="00960A58"/>
    <w:rsid w:val="00992B3E"/>
    <w:rsid w:val="009C4279"/>
    <w:rsid w:val="009C47AD"/>
    <w:rsid w:val="009D007A"/>
    <w:rsid w:val="009D061C"/>
    <w:rsid w:val="009D250B"/>
    <w:rsid w:val="009E0CD6"/>
    <w:rsid w:val="00A01DB5"/>
    <w:rsid w:val="00A15CD4"/>
    <w:rsid w:val="00A239F3"/>
    <w:rsid w:val="00A366D6"/>
    <w:rsid w:val="00A53466"/>
    <w:rsid w:val="00A65423"/>
    <w:rsid w:val="00A65D92"/>
    <w:rsid w:val="00A700F3"/>
    <w:rsid w:val="00A824B8"/>
    <w:rsid w:val="00A945FF"/>
    <w:rsid w:val="00AA63C1"/>
    <w:rsid w:val="00AB1BFF"/>
    <w:rsid w:val="00AF1B32"/>
    <w:rsid w:val="00B04968"/>
    <w:rsid w:val="00B3770D"/>
    <w:rsid w:val="00B53BBE"/>
    <w:rsid w:val="00B860D1"/>
    <w:rsid w:val="00B91074"/>
    <w:rsid w:val="00B9245A"/>
    <w:rsid w:val="00BB422F"/>
    <w:rsid w:val="00BC0AE7"/>
    <w:rsid w:val="00BC30C7"/>
    <w:rsid w:val="00BC3A85"/>
    <w:rsid w:val="00BD2EDA"/>
    <w:rsid w:val="00BD31AF"/>
    <w:rsid w:val="00C006AB"/>
    <w:rsid w:val="00C21B39"/>
    <w:rsid w:val="00C56C36"/>
    <w:rsid w:val="00C64D2F"/>
    <w:rsid w:val="00C7044E"/>
    <w:rsid w:val="00C7393A"/>
    <w:rsid w:val="00CA7DFA"/>
    <w:rsid w:val="00CD2146"/>
    <w:rsid w:val="00CD2A7E"/>
    <w:rsid w:val="00CD7E57"/>
    <w:rsid w:val="00CE32A8"/>
    <w:rsid w:val="00CE3AE1"/>
    <w:rsid w:val="00CF48E4"/>
    <w:rsid w:val="00CF6D6B"/>
    <w:rsid w:val="00D02436"/>
    <w:rsid w:val="00D17DCE"/>
    <w:rsid w:val="00D27C99"/>
    <w:rsid w:val="00D40E1D"/>
    <w:rsid w:val="00D4158E"/>
    <w:rsid w:val="00D43E3E"/>
    <w:rsid w:val="00D60079"/>
    <w:rsid w:val="00D60BB8"/>
    <w:rsid w:val="00D7271C"/>
    <w:rsid w:val="00D77550"/>
    <w:rsid w:val="00D83560"/>
    <w:rsid w:val="00D85FBC"/>
    <w:rsid w:val="00D93AB0"/>
    <w:rsid w:val="00DA160B"/>
    <w:rsid w:val="00DA3020"/>
    <w:rsid w:val="00DA32C5"/>
    <w:rsid w:val="00DE0C5C"/>
    <w:rsid w:val="00DE470C"/>
    <w:rsid w:val="00DF7C72"/>
    <w:rsid w:val="00E05471"/>
    <w:rsid w:val="00E11272"/>
    <w:rsid w:val="00E25514"/>
    <w:rsid w:val="00E349A3"/>
    <w:rsid w:val="00E400F9"/>
    <w:rsid w:val="00E73DF6"/>
    <w:rsid w:val="00E947DE"/>
    <w:rsid w:val="00E957EF"/>
    <w:rsid w:val="00EA214B"/>
    <w:rsid w:val="00EA24D3"/>
    <w:rsid w:val="00EC19FF"/>
    <w:rsid w:val="00EC669C"/>
    <w:rsid w:val="00ED5520"/>
    <w:rsid w:val="00F04C5E"/>
    <w:rsid w:val="00F07E97"/>
    <w:rsid w:val="00F15C22"/>
    <w:rsid w:val="00F26BBE"/>
    <w:rsid w:val="00F569E9"/>
    <w:rsid w:val="00F87323"/>
    <w:rsid w:val="00F92562"/>
    <w:rsid w:val="00F95850"/>
    <w:rsid w:val="00FC27A3"/>
    <w:rsid w:val="00FF5F66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0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f7">
    <w:name w:val="Table Grid"/>
    <w:basedOn w:val="a1"/>
    <w:uiPriority w:val="59"/>
    <w:rsid w:val="0045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0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f7">
    <w:name w:val="Table Grid"/>
    <w:basedOn w:val="a1"/>
    <w:uiPriority w:val="59"/>
    <w:rsid w:val="0045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7D8A-E07C-44F2-B47F-0026F475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А.А.</dc:creator>
  <cp:lastModifiedBy>Павленко</cp:lastModifiedBy>
  <cp:revision>3</cp:revision>
  <cp:lastPrinted>2024-03-21T01:53:00Z</cp:lastPrinted>
  <dcterms:created xsi:type="dcterms:W3CDTF">2024-04-16T04:17:00Z</dcterms:created>
  <dcterms:modified xsi:type="dcterms:W3CDTF">2024-04-16T04:18:00Z</dcterms:modified>
</cp:coreProperties>
</file>