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6B" w:rsidRPr="000A296B" w:rsidRDefault="006A18F3" w:rsidP="000A296B">
      <w:pPr>
        <w:tabs>
          <w:tab w:val="left" w:pos="426"/>
        </w:tabs>
        <w:jc w:val="right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</w:t>
      </w:r>
      <w:r w:rsidR="000A296B" w:rsidRPr="000A296B">
        <w:rPr>
          <w:b/>
          <w:lang w:eastAsia="ru-RU"/>
        </w:rPr>
        <w:t>Приложение 3</w:t>
      </w:r>
    </w:p>
    <w:p w:rsidR="006A18F3" w:rsidRDefault="006A18F3" w:rsidP="000A296B">
      <w:pPr>
        <w:tabs>
          <w:tab w:val="left" w:pos="426"/>
        </w:tabs>
        <w:rPr>
          <w:b/>
          <w:lang w:eastAsia="ru-RU"/>
        </w:rPr>
      </w:pPr>
    </w:p>
    <w:p w:rsidR="006A18F3" w:rsidRDefault="006A18F3" w:rsidP="006A18F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6A18F3" w:rsidRDefault="006A18F3" w:rsidP="006A18F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 на </w:t>
      </w:r>
      <w:r>
        <w:rPr>
          <w:b/>
          <w:bCs/>
          <w:lang w:val="en-US" w:eastAsia="ru-RU"/>
        </w:rPr>
        <w:t>II</w:t>
      </w:r>
      <w:r w:rsidR="005F089D">
        <w:rPr>
          <w:b/>
          <w:bCs/>
          <w:lang w:val="en-US" w:eastAsia="ru-RU"/>
        </w:rPr>
        <w:t>I</w:t>
      </w:r>
      <w:r>
        <w:rPr>
          <w:b/>
          <w:bCs/>
          <w:lang w:eastAsia="ru-RU"/>
        </w:rPr>
        <w:t xml:space="preserve"> квартал 202</w:t>
      </w:r>
      <w:r w:rsidR="00D43E3E">
        <w:rPr>
          <w:b/>
          <w:bCs/>
          <w:lang w:eastAsia="ru-RU"/>
        </w:rPr>
        <w:t>4</w:t>
      </w:r>
      <w:r>
        <w:rPr>
          <w:b/>
          <w:bCs/>
          <w:lang w:eastAsia="ru-RU"/>
        </w:rPr>
        <w:t xml:space="preserve"> года</w:t>
      </w:r>
    </w:p>
    <w:p w:rsidR="00376BA8" w:rsidRDefault="00376BA8" w:rsidP="00376BA8">
      <w:pPr>
        <w:ind w:firstLine="851"/>
      </w:pPr>
    </w:p>
    <w:tbl>
      <w:tblPr>
        <w:tblW w:w="992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6"/>
        <w:gridCol w:w="34"/>
        <w:gridCol w:w="10"/>
        <w:gridCol w:w="125"/>
        <w:gridCol w:w="16"/>
        <w:gridCol w:w="4627"/>
        <w:gridCol w:w="27"/>
        <w:gridCol w:w="11"/>
        <w:gridCol w:w="13"/>
        <w:gridCol w:w="307"/>
        <w:gridCol w:w="260"/>
        <w:gridCol w:w="142"/>
        <w:gridCol w:w="1391"/>
        <w:gridCol w:w="13"/>
        <w:gridCol w:w="13"/>
        <w:gridCol w:w="142"/>
        <w:gridCol w:w="142"/>
        <w:gridCol w:w="2126"/>
      </w:tblGrid>
      <w:tr w:rsidR="00376BA8" w:rsidTr="009666AA">
        <w:trPr>
          <w:trHeight w:val="830"/>
        </w:trPr>
        <w:tc>
          <w:tcPr>
            <w:tcW w:w="695" w:type="dxa"/>
            <w:gridSpan w:val="4"/>
            <w:hideMark/>
          </w:tcPr>
          <w:p w:rsidR="00376BA8" w:rsidRDefault="00376BA8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001" w:type="dxa"/>
            <w:gridSpan w:val="6"/>
          </w:tcPr>
          <w:p w:rsidR="00376BA8" w:rsidRDefault="00376BA8">
            <w:pPr>
              <w:snapToGrid w:val="0"/>
              <w:jc w:val="center"/>
            </w:pPr>
            <w:r>
              <w:t>Мероприятия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2103" w:type="dxa"/>
            <w:gridSpan w:val="7"/>
            <w:hideMark/>
          </w:tcPr>
          <w:p w:rsidR="00376BA8" w:rsidRDefault="00376BA8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126" w:type="dxa"/>
            <w:hideMark/>
          </w:tcPr>
          <w:p w:rsidR="00376BA8" w:rsidRDefault="00376BA8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376BA8" w:rsidTr="009666AA">
        <w:trPr>
          <w:trHeight w:val="3538"/>
        </w:trPr>
        <w:tc>
          <w:tcPr>
            <w:tcW w:w="9925" w:type="dxa"/>
            <w:gridSpan w:val="18"/>
            <w:hideMark/>
          </w:tcPr>
          <w:p w:rsidR="00376BA8" w:rsidRDefault="00376BA8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РЕГЛАМЕНТ ПРОВЕДЕНИЯ ЗАСЕДАНИЙ КОЛЛЕГИАЛЬНЫХ, СОВЕЩАТЕЛЬНЫХ И КООРДИНАЦИОННЫХ ОРГАНОВ</w:t>
            </w:r>
          </w:p>
          <w:p w:rsidR="00376BA8" w:rsidRDefault="00376BA8">
            <w:pPr>
              <w:ind w:left="10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  <w:tbl>
            <w:tblPr>
              <w:tblStyle w:val="af7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7234"/>
              <w:gridCol w:w="2515"/>
            </w:tblGrid>
            <w:tr w:rsidR="00452B1C" w:rsidRPr="002E64BC" w:rsidTr="001102D9">
              <w:tc>
                <w:tcPr>
                  <w:tcW w:w="10348" w:type="dxa"/>
                  <w:gridSpan w:val="3"/>
                </w:tcPr>
                <w:p w:rsidR="00452B1C" w:rsidRPr="00452B1C" w:rsidRDefault="00452B1C" w:rsidP="001102D9">
                  <w:pPr>
                    <w:ind w:left="284"/>
                    <w:jc w:val="center"/>
                    <w:rPr>
                      <w:b/>
                      <w:bCs/>
                      <w:u w:val="single"/>
                    </w:rPr>
                  </w:pPr>
                  <w:r w:rsidRPr="00452B1C">
                    <w:rPr>
                      <w:b/>
                      <w:bCs/>
                      <w:u w:val="single"/>
                    </w:rPr>
                    <w:t>еженедельно</w:t>
                  </w:r>
                </w:p>
                <w:p w:rsidR="00452B1C" w:rsidRPr="00452B1C" w:rsidRDefault="00452B1C" w:rsidP="001102D9">
                  <w:pPr>
                    <w:ind w:left="284"/>
                    <w:jc w:val="center"/>
                    <w:rPr>
                      <w:b/>
                      <w:bCs/>
                      <w:u w:val="single"/>
                    </w:rPr>
                  </w:pPr>
                  <w:r w:rsidRPr="00452B1C">
                    <w:rPr>
                      <w:b/>
                      <w:bCs/>
                      <w:u w:val="single"/>
                    </w:rPr>
                    <w:t>понедельник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1.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Участие в расширенном аппаратном совещании у главы города</w:t>
                  </w:r>
                </w:p>
              </w:tc>
              <w:tc>
                <w:tcPr>
                  <w:tcW w:w="2515" w:type="dxa"/>
                </w:tcPr>
                <w:p w:rsidR="00BB422F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r w:rsidRPr="00452B1C">
                    <w:rPr>
                      <w:sz w:val="28"/>
                      <w:szCs w:val="28"/>
                      <w:lang w:val="ru-RU"/>
                    </w:rPr>
                    <w:t>А.А.</w:t>
                  </w:r>
                  <w:r w:rsidR="0025745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  <w:lang w:val="ru-RU"/>
                    </w:rPr>
                    <w:t>Воробьев</w:t>
                  </w:r>
                </w:p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2.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Участие в аппаратном совещании у заместителя главы администрации города по градостроительству и земельным отношениям с курируемыми службами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r w:rsidRPr="00452B1C">
                    <w:rPr>
                      <w:sz w:val="28"/>
                      <w:szCs w:val="28"/>
                      <w:lang w:val="ru-RU"/>
                    </w:rPr>
                    <w:t>А.А.</w:t>
                  </w:r>
                  <w:r w:rsidR="0025745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  <w:lang w:val="ru-RU"/>
                    </w:rPr>
                    <w:t>Воробьев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3.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Аппаратное совещание в комитете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</w:rPr>
                  </w:pPr>
                  <w:r w:rsidRPr="00452B1C">
                    <w:rPr>
                      <w:sz w:val="28"/>
                      <w:szCs w:val="28"/>
                      <w:lang w:val="ru-RU"/>
                    </w:rPr>
                    <w:t>А.А.</w:t>
                  </w:r>
                  <w:r w:rsidR="0025745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  <w:lang w:val="ru-RU"/>
                    </w:rPr>
                    <w:t>Воробьев Ю.В.</w:t>
                  </w:r>
                  <w:r w:rsidR="0025745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  <w:tr w:rsidR="00452B1C" w:rsidRPr="00452B1C" w:rsidTr="001102D9">
              <w:tc>
                <w:tcPr>
                  <w:tcW w:w="10348" w:type="dxa"/>
                  <w:gridSpan w:val="3"/>
                </w:tcPr>
                <w:p w:rsidR="00452B1C" w:rsidRPr="00452B1C" w:rsidRDefault="00452B1C" w:rsidP="001102D9">
                  <w:pPr>
                    <w:jc w:val="center"/>
                  </w:pPr>
                  <w:r w:rsidRPr="00452B1C">
                    <w:rPr>
                      <w:b/>
                      <w:u w:val="single"/>
                    </w:rPr>
                    <w:t>пятница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52B1C">
                    <w:rPr>
                      <w:rFonts w:eastAsia="Calibri"/>
                      <w:lang w:eastAsia="en-US"/>
                    </w:rPr>
                    <w:t>4.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52B1C">
                    <w:rPr>
                      <w:rFonts w:eastAsia="Calibri"/>
                      <w:lang w:eastAsia="en-US"/>
                    </w:rPr>
                    <w:t>Совещание с начальниками управлений архитектуры и градостроительства администраций районов города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r w:rsidRPr="00452B1C">
                    <w:rPr>
                      <w:sz w:val="28"/>
                      <w:szCs w:val="28"/>
                      <w:lang w:val="ru-RU"/>
                    </w:rPr>
                    <w:t>А.А.</w:t>
                  </w:r>
                  <w:r w:rsidR="0025745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  <w:lang w:val="ru-RU"/>
                    </w:rPr>
                    <w:t>Воробьев Ю.В.</w:t>
                  </w:r>
                  <w:r w:rsidR="0025745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</w:tbl>
          <w:p w:rsidR="00452B1C" w:rsidRDefault="00452B1C">
            <w:pPr>
              <w:ind w:left="1004"/>
              <w:jc w:val="center"/>
            </w:pPr>
          </w:p>
        </w:tc>
      </w:tr>
      <w:tr w:rsidR="00376BA8" w:rsidTr="009666AA">
        <w:trPr>
          <w:trHeight w:val="408"/>
        </w:trPr>
        <w:tc>
          <w:tcPr>
            <w:tcW w:w="9925" w:type="dxa"/>
            <w:gridSpan w:val="18"/>
            <w:hideMark/>
          </w:tcPr>
          <w:p w:rsidR="00452B1C" w:rsidRDefault="00452B1C">
            <w:pPr>
              <w:widowControl w:val="0"/>
              <w:jc w:val="center"/>
              <w:rPr>
                <w:b/>
                <w:iCs/>
                <w:u w:val="single"/>
              </w:rPr>
            </w:pPr>
          </w:p>
          <w:p w:rsidR="00376BA8" w:rsidRDefault="00376BA8" w:rsidP="000B6BF4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На уровне </w:t>
            </w:r>
            <w:r w:rsidR="006C266C">
              <w:rPr>
                <w:b/>
                <w:iCs/>
                <w:u w:val="single"/>
              </w:rPr>
              <w:t xml:space="preserve">первого </w:t>
            </w:r>
            <w:r>
              <w:rPr>
                <w:b/>
                <w:iCs/>
                <w:u w:val="single"/>
              </w:rPr>
              <w:t xml:space="preserve">заместителя главы администрации </w:t>
            </w:r>
            <w:r w:rsidR="006C266C">
              <w:rPr>
                <w:b/>
                <w:iCs/>
                <w:u w:val="single"/>
              </w:rPr>
              <w:t>города</w:t>
            </w:r>
          </w:p>
        </w:tc>
      </w:tr>
      <w:tr w:rsidR="002065F3" w:rsidTr="009666AA">
        <w:trPr>
          <w:trHeight w:val="408"/>
        </w:trPr>
        <w:tc>
          <w:tcPr>
            <w:tcW w:w="9925" w:type="dxa"/>
            <w:gridSpan w:val="18"/>
            <w:vAlign w:val="center"/>
            <w:hideMark/>
          </w:tcPr>
          <w:p w:rsidR="002065F3" w:rsidRPr="005F089D" w:rsidRDefault="005F089D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август</w:t>
            </w:r>
          </w:p>
        </w:tc>
      </w:tr>
      <w:tr w:rsidR="007B6BCA" w:rsidTr="009666AA">
        <w:trPr>
          <w:trHeight w:val="408"/>
        </w:trPr>
        <w:tc>
          <w:tcPr>
            <w:tcW w:w="7657" w:type="dxa"/>
            <w:gridSpan w:val="16"/>
            <w:vAlign w:val="center"/>
          </w:tcPr>
          <w:p w:rsidR="007B6BCA" w:rsidRDefault="007B6BCA" w:rsidP="001102D9">
            <w:pPr>
              <w:jc w:val="both"/>
            </w:pPr>
            <w:r>
              <w:t>Рабочая группа по вопросам размещения наружной рекламы при администрации города Барнаула</w:t>
            </w:r>
          </w:p>
        </w:tc>
        <w:tc>
          <w:tcPr>
            <w:tcW w:w="2268" w:type="dxa"/>
            <w:gridSpan w:val="2"/>
          </w:tcPr>
          <w:p w:rsidR="00AB1BFF" w:rsidRDefault="00AB1BFF" w:rsidP="00AB1BFF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AB1BFF" w:rsidRDefault="00AB1BFF" w:rsidP="00AB1BFF">
            <w:r>
              <w:t>Е.М.</w:t>
            </w:r>
            <w:r w:rsidR="0025745F">
              <w:t xml:space="preserve"> </w:t>
            </w:r>
            <w:r>
              <w:t>Ломакина</w:t>
            </w:r>
          </w:p>
          <w:p w:rsidR="00BB422F" w:rsidRDefault="00AB1BFF" w:rsidP="00AB1BFF"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BD31AF" w:rsidRDefault="00BD31AF" w:rsidP="00AB1BFF"/>
        </w:tc>
      </w:tr>
      <w:tr w:rsidR="007B6BCA" w:rsidTr="009666AA">
        <w:trPr>
          <w:trHeight w:val="408"/>
        </w:trPr>
        <w:tc>
          <w:tcPr>
            <w:tcW w:w="7657" w:type="dxa"/>
            <w:gridSpan w:val="16"/>
            <w:vAlign w:val="center"/>
          </w:tcPr>
          <w:p w:rsidR="007B6BCA" w:rsidRPr="00814B43" w:rsidRDefault="005F089D" w:rsidP="001102D9">
            <w:pPr>
              <w:jc w:val="both"/>
            </w:pPr>
            <w:r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68" w:type="dxa"/>
            <w:gridSpan w:val="2"/>
          </w:tcPr>
          <w:p w:rsidR="007B6BCA" w:rsidRDefault="007B6BCA" w:rsidP="007B6BCA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BB422F" w:rsidRDefault="005F089D" w:rsidP="007B6BCA">
            <w:r>
              <w:t>И.В. Шишова</w:t>
            </w:r>
          </w:p>
        </w:tc>
      </w:tr>
      <w:tr w:rsidR="005F089D" w:rsidTr="009666AA">
        <w:trPr>
          <w:trHeight w:val="408"/>
        </w:trPr>
        <w:tc>
          <w:tcPr>
            <w:tcW w:w="9925" w:type="dxa"/>
            <w:gridSpan w:val="18"/>
            <w:vAlign w:val="center"/>
          </w:tcPr>
          <w:p w:rsidR="005F089D" w:rsidRPr="005F089D" w:rsidRDefault="005F089D" w:rsidP="005F089D">
            <w:pPr>
              <w:jc w:val="center"/>
              <w:rPr>
                <w:b/>
                <w:u w:val="single"/>
              </w:rPr>
            </w:pPr>
            <w:r w:rsidRPr="005F089D">
              <w:rPr>
                <w:b/>
                <w:u w:val="single"/>
              </w:rPr>
              <w:t>сентябрь</w:t>
            </w:r>
          </w:p>
        </w:tc>
      </w:tr>
      <w:tr w:rsidR="005F089D" w:rsidTr="009666AA">
        <w:trPr>
          <w:trHeight w:val="408"/>
        </w:trPr>
        <w:tc>
          <w:tcPr>
            <w:tcW w:w="7657" w:type="dxa"/>
            <w:gridSpan w:val="16"/>
            <w:vAlign w:val="center"/>
          </w:tcPr>
          <w:p w:rsidR="005F089D" w:rsidRDefault="005F089D" w:rsidP="001102D9">
            <w:pPr>
              <w:jc w:val="both"/>
            </w:pPr>
            <w:r>
              <w:t>Градостроительный совет администрации города Барнаула</w:t>
            </w:r>
          </w:p>
        </w:tc>
        <w:tc>
          <w:tcPr>
            <w:tcW w:w="2268" w:type="dxa"/>
            <w:gridSpan w:val="2"/>
          </w:tcPr>
          <w:p w:rsidR="005F089D" w:rsidRDefault="005F089D" w:rsidP="005F089D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5F089D" w:rsidRDefault="005F089D" w:rsidP="005F089D"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5F089D" w:rsidRDefault="005F089D" w:rsidP="007B6BCA">
            <w:r>
              <w:t xml:space="preserve">Д.Д. </w:t>
            </w:r>
            <w:proofErr w:type="spellStart"/>
            <w:r>
              <w:t>Кашлева</w:t>
            </w:r>
            <w:proofErr w:type="spellEnd"/>
          </w:p>
        </w:tc>
      </w:tr>
      <w:tr w:rsidR="003701CD" w:rsidTr="009666AA">
        <w:trPr>
          <w:trHeight w:val="408"/>
        </w:trPr>
        <w:tc>
          <w:tcPr>
            <w:tcW w:w="9925" w:type="dxa"/>
            <w:gridSpan w:val="18"/>
            <w:vAlign w:val="center"/>
            <w:hideMark/>
          </w:tcPr>
          <w:p w:rsidR="003701CD" w:rsidRDefault="003701CD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по мере необходимости</w:t>
            </w:r>
          </w:p>
        </w:tc>
      </w:tr>
      <w:tr w:rsidR="00D7271C" w:rsidTr="009666AA">
        <w:trPr>
          <w:trHeight w:val="408"/>
        </w:trPr>
        <w:tc>
          <w:tcPr>
            <w:tcW w:w="7657" w:type="dxa"/>
            <w:gridSpan w:val="16"/>
            <w:hideMark/>
          </w:tcPr>
          <w:p w:rsidR="00D7271C" w:rsidRPr="004065D3" w:rsidRDefault="00D7271C" w:rsidP="00D7271C">
            <w:pPr>
              <w:pStyle w:val="1"/>
              <w:rPr>
                <w:b w:val="0"/>
              </w:rPr>
            </w:pPr>
            <w:r w:rsidRPr="001B2BE8">
              <w:rPr>
                <w:b w:val="0"/>
              </w:rPr>
              <w:lastRenderedPageBreak/>
              <w:t>Муниципальная комиссия по организации и обеспечению сбора исходной информации, необх</w:t>
            </w:r>
            <w:r>
              <w:rPr>
                <w:b w:val="0"/>
              </w:rPr>
              <w:t>одимой для проведения государст</w:t>
            </w:r>
            <w:r w:rsidRPr="001B2BE8">
              <w:rPr>
                <w:b w:val="0"/>
              </w:rPr>
              <w:t xml:space="preserve">венной кадастровой оценки, проверке </w:t>
            </w:r>
            <w:proofErr w:type="gramStart"/>
            <w:r w:rsidRPr="001B2BE8">
              <w:rPr>
                <w:b w:val="0"/>
              </w:rPr>
              <w:t>результатов определения кадастровой стоимости объектов недвижимости</w:t>
            </w:r>
            <w:proofErr w:type="gramEnd"/>
            <w:r w:rsidRPr="001B2BE8">
              <w:rPr>
                <w:b w:val="0"/>
              </w:rPr>
              <w:t xml:space="preserve"> на территории города Барнаула и выработке предложений по их принятию</w:t>
            </w:r>
          </w:p>
        </w:tc>
        <w:tc>
          <w:tcPr>
            <w:tcW w:w="2268" w:type="dxa"/>
            <w:gridSpan w:val="2"/>
            <w:hideMark/>
          </w:tcPr>
          <w:p w:rsidR="00BB422F" w:rsidRDefault="00BB422F" w:rsidP="00BB422F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BB422F" w:rsidRDefault="00BB422F" w:rsidP="00BB422F">
            <w:r>
              <w:t>Е.М.</w:t>
            </w:r>
            <w:r w:rsidR="0025745F">
              <w:t xml:space="preserve"> </w:t>
            </w:r>
            <w:r>
              <w:t>Ломакина</w:t>
            </w:r>
          </w:p>
          <w:p w:rsidR="00D7271C" w:rsidRDefault="00BB422F" w:rsidP="00BB422F"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7D31B9" w:rsidTr="009666AA">
        <w:trPr>
          <w:trHeight w:val="408"/>
        </w:trPr>
        <w:tc>
          <w:tcPr>
            <w:tcW w:w="7657" w:type="dxa"/>
            <w:gridSpan w:val="16"/>
          </w:tcPr>
          <w:p w:rsidR="007D31B9" w:rsidRPr="007D31B9" w:rsidRDefault="007D31B9" w:rsidP="00D7271C">
            <w:pPr>
              <w:pStyle w:val="1"/>
              <w:rPr>
                <w:b w:val="0"/>
              </w:rPr>
            </w:pPr>
            <w:r w:rsidRPr="007D31B9">
              <w:rPr>
                <w:b w:val="0"/>
              </w:rPr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</w:p>
        </w:tc>
        <w:tc>
          <w:tcPr>
            <w:tcW w:w="2268" w:type="dxa"/>
            <w:gridSpan w:val="2"/>
          </w:tcPr>
          <w:p w:rsidR="007D31B9" w:rsidRDefault="007D31B9" w:rsidP="00CD6349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7D31B9" w:rsidRDefault="007D31B9" w:rsidP="00CD6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7D31B9" w:rsidRDefault="007D31B9" w:rsidP="00CD6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25745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7D31B9" w:rsidRDefault="00DF2D0F" w:rsidP="00CD6349">
            <w:r>
              <w:t>П.В. Коломбин</w:t>
            </w:r>
          </w:p>
          <w:p w:rsidR="007D31B9" w:rsidRDefault="007D31B9" w:rsidP="007D31B9">
            <w:r>
              <w:t>Е.Л.</w:t>
            </w:r>
            <w:r w:rsidR="0025745F">
              <w:t xml:space="preserve"> </w:t>
            </w:r>
            <w:r>
              <w:t>Евтушенко</w:t>
            </w:r>
          </w:p>
        </w:tc>
      </w:tr>
      <w:tr w:rsidR="001102D9" w:rsidTr="009666AA">
        <w:trPr>
          <w:trHeight w:val="408"/>
        </w:trPr>
        <w:tc>
          <w:tcPr>
            <w:tcW w:w="9925" w:type="dxa"/>
            <w:gridSpan w:val="18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3701CD" w:rsidTr="009666AA">
        <w:trPr>
          <w:trHeight w:val="408"/>
        </w:trPr>
        <w:tc>
          <w:tcPr>
            <w:tcW w:w="9925" w:type="dxa"/>
            <w:gridSpan w:val="18"/>
            <w:hideMark/>
          </w:tcPr>
          <w:p w:rsidR="003701CD" w:rsidRPr="00DF2D0F" w:rsidRDefault="00DF2D0F" w:rsidP="00DF2D0F">
            <w:pPr>
              <w:pStyle w:val="a3"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u w:val="single"/>
                <w:lang w:val="ru-RU"/>
              </w:rPr>
              <w:t>июль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1.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68" w:type="dxa"/>
            <w:gridSpan w:val="2"/>
          </w:tcPr>
          <w:p w:rsidR="001102D9" w:rsidRDefault="001102D9" w:rsidP="001102D9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1102D9" w:rsidRDefault="001102D9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1102D9" w:rsidRDefault="001102D9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  <w:p w:rsidR="001102D9" w:rsidRDefault="001102D9" w:rsidP="001102D9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25745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102D9" w:rsidRDefault="00DF2D0F" w:rsidP="001102D9">
            <w:r>
              <w:t>П.В.</w:t>
            </w:r>
            <w:r w:rsidR="0025745F">
              <w:t xml:space="preserve"> </w:t>
            </w:r>
            <w:r>
              <w:t>Коломбин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2.</w:t>
            </w:r>
          </w:p>
        </w:tc>
        <w:tc>
          <w:tcPr>
            <w:tcW w:w="7087" w:type="dxa"/>
            <w:gridSpan w:val="13"/>
          </w:tcPr>
          <w:p w:rsidR="001102D9" w:rsidRPr="00254ED2" w:rsidRDefault="001102D9" w:rsidP="001102D9">
            <w:pPr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68" w:type="dxa"/>
            <w:gridSpan w:val="2"/>
          </w:tcPr>
          <w:p w:rsidR="001102D9" w:rsidRPr="00254ED2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25745F">
              <w:t xml:space="preserve"> </w:t>
            </w:r>
            <w:r w:rsidRPr="00254ED2">
              <w:t xml:space="preserve">Воробьев </w:t>
            </w:r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25745F"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0C33D2" w:rsidRPr="000C33D2" w:rsidRDefault="000C33D2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1102D9" w:rsidRPr="00254ED2" w:rsidRDefault="001102D9" w:rsidP="001102D9">
            <w:pPr>
              <w:widowControl w:val="0"/>
              <w:tabs>
                <w:tab w:val="center" w:pos="4677"/>
                <w:tab w:val="right" w:pos="9355"/>
              </w:tabs>
              <w:rPr>
                <w:lang w:val="x-none"/>
              </w:rPr>
            </w:pPr>
            <w:r>
              <w:rPr>
                <w:color w:val="000000" w:themeColor="text1"/>
              </w:rPr>
              <w:t>Е.Л.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  <w:r w:rsidRPr="00254ED2">
              <w:rPr>
                <w:lang w:val="x-none"/>
              </w:rPr>
              <w:t xml:space="preserve"> 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3.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68" w:type="dxa"/>
            <w:gridSpan w:val="2"/>
          </w:tcPr>
          <w:p w:rsidR="001102D9" w:rsidRDefault="001102D9" w:rsidP="001102D9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25745F">
              <w:t xml:space="preserve"> </w:t>
            </w:r>
            <w:r>
              <w:t>Шишова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/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</w:pPr>
          </w:p>
          <w:p w:rsidR="00794796" w:rsidRDefault="00794796" w:rsidP="00846E68">
            <w:pPr>
              <w:jc w:val="both"/>
            </w:pPr>
          </w:p>
          <w:p w:rsidR="00794796" w:rsidRPr="00814B43" w:rsidRDefault="00794796" w:rsidP="00846E68">
            <w:pPr>
              <w:jc w:val="both"/>
            </w:pPr>
          </w:p>
        </w:tc>
        <w:tc>
          <w:tcPr>
            <w:tcW w:w="2268" w:type="dxa"/>
            <w:gridSpan w:val="2"/>
          </w:tcPr>
          <w:p w:rsidR="001102D9" w:rsidRDefault="001102D9" w:rsidP="00DF2D0F"/>
        </w:tc>
      </w:tr>
      <w:tr w:rsidR="001102D9" w:rsidTr="009666AA">
        <w:trPr>
          <w:trHeight w:val="408"/>
        </w:trPr>
        <w:tc>
          <w:tcPr>
            <w:tcW w:w="9925" w:type="dxa"/>
            <w:gridSpan w:val="18"/>
          </w:tcPr>
          <w:p w:rsidR="001102D9" w:rsidRDefault="00DF2D0F" w:rsidP="001102D9">
            <w:pPr>
              <w:jc w:val="center"/>
            </w:pPr>
            <w:r>
              <w:rPr>
                <w:b/>
                <w:u w:val="single"/>
              </w:rPr>
              <w:t>август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1.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68" w:type="dxa"/>
            <w:gridSpan w:val="2"/>
          </w:tcPr>
          <w:p w:rsidR="001102D9" w:rsidRDefault="001102D9" w:rsidP="001102D9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1102D9" w:rsidRDefault="001102D9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1102D9" w:rsidRDefault="001102D9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  <w:p w:rsidR="001102D9" w:rsidRDefault="001102D9" w:rsidP="001102D9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25745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BD31AF" w:rsidRPr="006B0F4F" w:rsidRDefault="00DF2D0F" w:rsidP="00DF2D0F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П.В.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Коломбин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2.</w:t>
            </w:r>
          </w:p>
        </w:tc>
        <w:tc>
          <w:tcPr>
            <w:tcW w:w="7087" w:type="dxa"/>
            <w:gridSpan w:val="13"/>
          </w:tcPr>
          <w:p w:rsidR="001102D9" w:rsidRPr="00254ED2" w:rsidRDefault="001102D9" w:rsidP="001102D9">
            <w:pPr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68" w:type="dxa"/>
            <w:gridSpan w:val="2"/>
          </w:tcPr>
          <w:p w:rsidR="001102D9" w:rsidRPr="00254ED2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25745F">
              <w:t xml:space="preserve"> </w:t>
            </w:r>
            <w:r w:rsidRPr="00254ED2">
              <w:t xml:space="preserve">Воробьев </w:t>
            </w:r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25745F"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0C33D2" w:rsidRPr="000C33D2" w:rsidRDefault="000C33D2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  <w:p w:rsidR="009F55EE" w:rsidRPr="00146D14" w:rsidRDefault="009F55EE" w:rsidP="001102D9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3.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  <w:rPr>
                <w:bCs/>
              </w:rPr>
            </w:pPr>
            <w:r w:rsidRPr="00814B43">
              <w:t xml:space="preserve">Комиссия по согласованию акта размещения объекта на землях или земельных участках, находящихся в </w:t>
            </w:r>
            <w:r w:rsidRPr="00814B43">
              <w:lastRenderedPageBreak/>
              <w:t>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68" w:type="dxa"/>
            <w:gridSpan w:val="2"/>
          </w:tcPr>
          <w:p w:rsidR="001102D9" w:rsidRDefault="001102D9" w:rsidP="001102D9">
            <w:r>
              <w:lastRenderedPageBreak/>
              <w:t>А.А.</w:t>
            </w:r>
            <w:r w:rsidR="0025745F">
              <w:t xml:space="preserve"> </w:t>
            </w:r>
            <w:r>
              <w:t>Воробьев</w:t>
            </w:r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25745F">
              <w:t xml:space="preserve"> </w:t>
            </w:r>
            <w:r>
              <w:t>Шишова</w:t>
            </w:r>
          </w:p>
        </w:tc>
      </w:tr>
      <w:tr w:rsidR="001102D9" w:rsidTr="009666AA">
        <w:trPr>
          <w:trHeight w:val="408"/>
        </w:trPr>
        <w:tc>
          <w:tcPr>
            <w:tcW w:w="9925" w:type="dxa"/>
            <w:gridSpan w:val="18"/>
          </w:tcPr>
          <w:p w:rsidR="001102D9" w:rsidRDefault="00DF2D0F" w:rsidP="001102D9">
            <w:pPr>
              <w:jc w:val="center"/>
            </w:pPr>
            <w:r>
              <w:rPr>
                <w:b/>
                <w:u w:val="single"/>
              </w:rPr>
              <w:lastRenderedPageBreak/>
              <w:t>сентябрь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1.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68" w:type="dxa"/>
            <w:gridSpan w:val="2"/>
          </w:tcPr>
          <w:p w:rsidR="001102D9" w:rsidRDefault="001102D9" w:rsidP="001102D9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1102D9" w:rsidRDefault="001102D9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1102D9" w:rsidRDefault="001102D9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  <w:p w:rsidR="001102D9" w:rsidRDefault="001102D9" w:rsidP="001102D9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25745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DF2D0F" w:rsidRPr="006B0F4F" w:rsidRDefault="00DF2D0F" w:rsidP="001102D9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П.В.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Коломбин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2.</w:t>
            </w:r>
          </w:p>
        </w:tc>
        <w:tc>
          <w:tcPr>
            <w:tcW w:w="7087" w:type="dxa"/>
            <w:gridSpan w:val="13"/>
          </w:tcPr>
          <w:p w:rsidR="001102D9" w:rsidRPr="00254ED2" w:rsidRDefault="001102D9" w:rsidP="001102D9">
            <w:pPr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68" w:type="dxa"/>
            <w:gridSpan w:val="2"/>
          </w:tcPr>
          <w:p w:rsidR="001102D9" w:rsidRPr="00254ED2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25745F">
              <w:t xml:space="preserve"> </w:t>
            </w:r>
            <w:r w:rsidRPr="00254ED2">
              <w:t xml:space="preserve">Воробьев </w:t>
            </w:r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25745F"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0C33D2" w:rsidRPr="000C33D2" w:rsidRDefault="000C33D2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1102D9" w:rsidRPr="00146D14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25745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3.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Pr="00814B43">
              <w:rPr>
                <w:bCs/>
              </w:rPr>
              <w:t>авления муниципальных услуг</w:t>
            </w:r>
          </w:p>
        </w:tc>
        <w:tc>
          <w:tcPr>
            <w:tcW w:w="2268" w:type="dxa"/>
            <w:gridSpan w:val="2"/>
          </w:tcPr>
          <w:p w:rsidR="001102D9" w:rsidRPr="00254ED2" w:rsidRDefault="00DF2D0F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П.В.</w:t>
            </w:r>
            <w:r w:rsidR="0025745F">
              <w:t xml:space="preserve"> </w:t>
            </w:r>
            <w:r>
              <w:t>Коломбин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4.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68" w:type="dxa"/>
            <w:gridSpan w:val="2"/>
          </w:tcPr>
          <w:p w:rsidR="001102D9" w:rsidRDefault="001102D9" w:rsidP="001102D9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25745F">
              <w:t xml:space="preserve"> </w:t>
            </w:r>
            <w:r>
              <w:t>Шишова</w:t>
            </w:r>
          </w:p>
        </w:tc>
      </w:tr>
      <w:tr w:rsidR="001102D9" w:rsidTr="009666AA">
        <w:trPr>
          <w:trHeight w:val="408"/>
        </w:trPr>
        <w:tc>
          <w:tcPr>
            <w:tcW w:w="9925" w:type="dxa"/>
            <w:gridSpan w:val="18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по мере необходимости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1.</w:t>
            </w:r>
          </w:p>
        </w:tc>
        <w:tc>
          <w:tcPr>
            <w:tcW w:w="7087" w:type="dxa"/>
            <w:gridSpan w:val="13"/>
          </w:tcPr>
          <w:p w:rsidR="001102D9" w:rsidRPr="00814B43" w:rsidRDefault="001102D9" w:rsidP="001102D9">
            <w:r>
              <w:t>Комиссия по поступлению и выбытию активов</w:t>
            </w:r>
          </w:p>
        </w:tc>
        <w:tc>
          <w:tcPr>
            <w:tcW w:w="2268" w:type="dxa"/>
            <w:gridSpan w:val="2"/>
          </w:tcPr>
          <w:p w:rsidR="001102D9" w:rsidRDefault="001102D9" w:rsidP="001102D9">
            <w:r>
              <w:t>Н.А.</w:t>
            </w:r>
            <w:r w:rsidR="0025745F">
              <w:t xml:space="preserve"> </w:t>
            </w:r>
            <w:proofErr w:type="spellStart"/>
            <w:r>
              <w:t>Пестрецова</w:t>
            </w:r>
            <w:proofErr w:type="spellEnd"/>
          </w:p>
          <w:p w:rsidR="001102D9" w:rsidRDefault="001102D9" w:rsidP="001102D9">
            <w:r>
              <w:t>М.М.</w:t>
            </w:r>
            <w:r w:rsidR="0025745F">
              <w:t xml:space="preserve"> </w:t>
            </w:r>
            <w:r>
              <w:t>Кошелева</w:t>
            </w:r>
          </w:p>
        </w:tc>
      </w:tr>
      <w:tr w:rsidR="001102D9" w:rsidTr="009666A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2.</w:t>
            </w:r>
          </w:p>
        </w:tc>
        <w:tc>
          <w:tcPr>
            <w:tcW w:w="7087" w:type="dxa"/>
            <w:gridSpan w:val="13"/>
          </w:tcPr>
          <w:p w:rsidR="001102D9" w:rsidRPr="00814B43" w:rsidRDefault="001102D9" w:rsidP="00846E68">
            <w:pPr>
              <w:jc w:val="both"/>
            </w:pPr>
            <w:r w:rsidRPr="00254ED2">
              <w:rPr>
                <w:bCs/>
              </w:rPr>
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</w:r>
          </w:p>
        </w:tc>
        <w:tc>
          <w:tcPr>
            <w:tcW w:w="2268" w:type="dxa"/>
            <w:gridSpan w:val="2"/>
          </w:tcPr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25745F"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0C33D2" w:rsidRDefault="000C33D2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DF2D0F" w:rsidRPr="000C33D2" w:rsidRDefault="00DF2D0F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Л.С.</w:t>
            </w:r>
            <w:r w:rsidR="0025745F">
              <w:t xml:space="preserve"> </w:t>
            </w:r>
            <w:r>
              <w:t>Архипова</w:t>
            </w:r>
          </w:p>
          <w:p w:rsidR="001102D9" w:rsidRDefault="001102D9" w:rsidP="001102D9"/>
        </w:tc>
      </w:tr>
      <w:tr w:rsidR="003701CD" w:rsidTr="009666AA">
        <w:tc>
          <w:tcPr>
            <w:tcW w:w="9925" w:type="dxa"/>
            <w:gridSpan w:val="18"/>
            <w:hideMark/>
          </w:tcPr>
          <w:p w:rsidR="003701CD" w:rsidRDefault="003701CD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ЗАСЕДАНИЯХ  БАРНАУЛЬСКОЙ ГОРОДСКОЙ ДУМЫ </w:t>
            </w:r>
          </w:p>
        </w:tc>
      </w:tr>
      <w:tr w:rsidR="003701CD" w:rsidTr="009666AA">
        <w:tc>
          <w:tcPr>
            <w:tcW w:w="9925" w:type="dxa"/>
            <w:gridSpan w:val="18"/>
            <w:vAlign w:val="center"/>
          </w:tcPr>
          <w:p w:rsidR="003701CD" w:rsidRDefault="002C1DDD" w:rsidP="00C7393A">
            <w:pPr>
              <w:ind w:left="1004"/>
              <w:jc w:val="center"/>
              <w:rPr>
                <w:b/>
                <w:bCs/>
              </w:rPr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D7271C" w:rsidTr="009666AA">
        <w:tc>
          <w:tcPr>
            <w:tcW w:w="7657" w:type="dxa"/>
            <w:gridSpan w:val="16"/>
          </w:tcPr>
          <w:p w:rsidR="00AA63C1" w:rsidRDefault="00D7271C" w:rsidP="00D7271C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 внесении изменений и дополнений в решение городской Думы от 25.12.2019 №447 «Об утверждении Правил землепользования и застройки городского округа – </w:t>
            </w:r>
            <w:r w:rsidR="002C1DDD">
              <w:rPr>
                <w:color w:val="000000"/>
                <w:lang w:eastAsia="ru-RU"/>
              </w:rPr>
              <w:t>города Барнаула Алтайского края»</w:t>
            </w:r>
          </w:p>
          <w:p w:rsidR="00AA63C1" w:rsidRDefault="00AA63C1" w:rsidP="00D7271C">
            <w:pPr>
              <w:keepLines/>
              <w:snapToGrid w:val="0"/>
              <w:jc w:val="both"/>
            </w:pPr>
          </w:p>
        </w:tc>
        <w:tc>
          <w:tcPr>
            <w:tcW w:w="2268" w:type="dxa"/>
            <w:gridSpan w:val="2"/>
          </w:tcPr>
          <w:p w:rsidR="00D7271C" w:rsidRDefault="005F1B9D" w:rsidP="005F1B9D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DF2D0F" w:rsidRDefault="00DF2D0F" w:rsidP="005F1B9D">
            <w:r>
              <w:t>Е.М.</w:t>
            </w:r>
            <w:r w:rsidR="0025745F">
              <w:t xml:space="preserve"> </w:t>
            </w:r>
            <w:r>
              <w:t>Ломакина</w:t>
            </w:r>
          </w:p>
          <w:p w:rsidR="00DF2D0F" w:rsidRDefault="00DF2D0F" w:rsidP="005F1B9D"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344403" w:rsidRDefault="00DF2D0F" w:rsidP="005F1B9D">
            <w:r>
              <w:t>П.В.</w:t>
            </w:r>
            <w:r w:rsidR="0025745F">
              <w:t xml:space="preserve"> </w:t>
            </w:r>
            <w:r>
              <w:t>Коломбин</w:t>
            </w:r>
          </w:p>
        </w:tc>
      </w:tr>
      <w:tr w:rsidR="007B6BCA" w:rsidTr="009666AA">
        <w:tc>
          <w:tcPr>
            <w:tcW w:w="7657" w:type="dxa"/>
            <w:gridSpan w:val="16"/>
          </w:tcPr>
          <w:p w:rsidR="007B6BCA" w:rsidRDefault="007B6BCA" w:rsidP="00D7271C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t>О внесении изменений в решение Барнаульской городской Думы от 30.08.2019  №344 «Об утверждении Генерального плана городского округа – города Барнаула Алтайского края»</w:t>
            </w:r>
          </w:p>
        </w:tc>
        <w:tc>
          <w:tcPr>
            <w:tcW w:w="2268" w:type="dxa"/>
            <w:gridSpan w:val="2"/>
          </w:tcPr>
          <w:p w:rsidR="00344403" w:rsidRDefault="00344403" w:rsidP="00344403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DF2D0F" w:rsidRDefault="00DF2D0F" w:rsidP="00DF2D0F">
            <w:r>
              <w:t>Е.М.</w:t>
            </w:r>
            <w:r w:rsidR="0025745F">
              <w:t xml:space="preserve"> </w:t>
            </w:r>
            <w:r>
              <w:t>Ломакина</w:t>
            </w:r>
          </w:p>
          <w:p w:rsidR="001A20FD" w:rsidRDefault="00397A18" w:rsidP="00397A18"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397A18" w:rsidRDefault="00397A18" w:rsidP="00397A18">
            <w:r>
              <w:t>П.В.</w:t>
            </w:r>
            <w:r w:rsidR="0025745F">
              <w:t xml:space="preserve"> </w:t>
            </w:r>
            <w:r>
              <w:t>Коломбин</w:t>
            </w:r>
          </w:p>
        </w:tc>
      </w:tr>
      <w:tr w:rsidR="007D31B9" w:rsidTr="00C11E2C">
        <w:tc>
          <w:tcPr>
            <w:tcW w:w="7657" w:type="dxa"/>
            <w:gridSpan w:val="16"/>
          </w:tcPr>
          <w:p w:rsidR="007D31B9" w:rsidRDefault="007D31B9" w:rsidP="00D7271C">
            <w:pPr>
              <w:keepLines/>
              <w:snapToGrid w:val="0"/>
              <w:jc w:val="both"/>
            </w:pPr>
            <w:r>
              <w:lastRenderedPageBreak/>
              <w:t>О внесении изменений в решение городской Думы от 26.07.2010 №333 «Об утверждении Положения о комитете по строительству, архитектуре и развитию города Барнаула»</w:t>
            </w:r>
          </w:p>
        </w:tc>
        <w:tc>
          <w:tcPr>
            <w:tcW w:w="2268" w:type="dxa"/>
            <w:gridSpan w:val="2"/>
          </w:tcPr>
          <w:p w:rsidR="007D31B9" w:rsidRDefault="007D31B9" w:rsidP="00344403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</w:tc>
      </w:tr>
      <w:tr w:rsidR="007D31B9" w:rsidTr="009666AA">
        <w:tc>
          <w:tcPr>
            <w:tcW w:w="7657" w:type="dxa"/>
            <w:gridSpan w:val="16"/>
          </w:tcPr>
          <w:p w:rsidR="007D31B9" w:rsidRDefault="007D31B9" w:rsidP="00C11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t>О внесении изменений в решение Барнаульской городской Думы от 22.12.2010 № 423 «Об утверждении Правил размещения наружной рекламы в городе Барнауле»</w:t>
            </w:r>
          </w:p>
          <w:p w:rsidR="007D31B9" w:rsidRDefault="007D31B9" w:rsidP="00D7271C">
            <w:pPr>
              <w:keepLines/>
              <w:snapToGrid w:val="0"/>
              <w:jc w:val="both"/>
            </w:pPr>
          </w:p>
        </w:tc>
        <w:tc>
          <w:tcPr>
            <w:tcW w:w="2268" w:type="dxa"/>
            <w:gridSpan w:val="2"/>
          </w:tcPr>
          <w:p w:rsidR="007D31B9" w:rsidRDefault="007D31B9" w:rsidP="00344403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7D31B9" w:rsidRDefault="007D31B9" w:rsidP="00344403">
            <w:r>
              <w:t>Е.М.</w:t>
            </w:r>
            <w:r w:rsidR="0025745F">
              <w:t xml:space="preserve"> </w:t>
            </w:r>
            <w:r>
              <w:t>Ломакина</w:t>
            </w:r>
          </w:p>
          <w:p w:rsidR="007D31B9" w:rsidRDefault="007D31B9" w:rsidP="00344403"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3701CD" w:rsidTr="009666AA">
        <w:tc>
          <w:tcPr>
            <w:tcW w:w="9925" w:type="dxa"/>
            <w:gridSpan w:val="18"/>
            <w:hideMark/>
          </w:tcPr>
          <w:p w:rsidR="003701CD" w:rsidRDefault="003701CD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BC30C7" w:rsidTr="009666AA">
        <w:tc>
          <w:tcPr>
            <w:tcW w:w="9925" w:type="dxa"/>
            <w:gridSpan w:val="18"/>
          </w:tcPr>
          <w:p w:rsidR="00BC30C7" w:rsidRPr="00BC30C7" w:rsidRDefault="00397A18" w:rsidP="00BC30C7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b/>
                <w:u w:val="single"/>
              </w:rPr>
              <w:t>сентябрь</w:t>
            </w:r>
          </w:p>
        </w:tc>
      </w:tr>
      <w:tr w:rsidR="007D31B9" w:rsidTr="009666AA">
        <w:trPr>
          <w:trHeight w:val="1406"/>
        </w:trPr>
        <w:tc>
          <w:tcPr>
            <w:tcW w:w="7657" w:type="dxa"/>
            <w:gridSpan w:val="16"/>
          </w:tcPr>
          <w:p w:rsidR="007D31B9" w:rsidRPr="007D31B9" w:rsidRDefault="00397A18" w:rsidP="00D7271C">
            <w:pPr>
              <w:jc w:val="both"/>
              <w:rPr>
                <w:lang w:val="x-none"/>
              </w:rPr>
            </w:pPr>
            <w:r>
              <w:t>Об организации работы по ликвидации несанкционированной рекламы</w:t>
            </w:r>
          </w:p>
        </w:tc>
        <w:tc>
          <w:tcPr>
            <w:tcW w:w="2268" w:type="dxa"/>
            <w:gridSpan w:val="2"/>
          </w:tcPr>
          <w:p w:rsidR="007D31B9" w:rsidRDefault="007D31B9" w:rsidP="007D31B9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  <w:p w:rsidR="007D31B9" w:rsidRDefault="007D31B9" w:rsidP="007D31B9">
            <w:r>
              <w:t>Е.М.</w:t>
            </w:r>
            <w:r w:rsidR="0025745F">
              <w:t xml:space="preserve"> </w:t>
            </w:r>
            <w:r>
              <w:t>Ломакина</w:t>
            </w:r>
          </w:p>
          <w:p w:rsidR="007D31B9" w:rsidRDefault="007D31B9" w:rsidP="007D31B9">
            <w:r>
              <w:t>Е.Н.</w:t>
            </w:r>
            <w:r w:rsidR="0025745F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D7271C" w:rsidTr="009666AA">
        <w:tc>
          <w:tcPr>
            <w:tcW w:w="9925" w:type="dxa"/>
            <w:gridSpan w:val="18"/>
            <w:hideMark/>
          </w:tcPr>
          <w:p w:rsidR="00D7271C" w:rsidRDefault="00D7271C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D061C" w:rsidRPr="00F85F16">
              <w:rPr>
                <w:b/>
              </w:rPr>
              <w:t>ВОПРОСЫ ДЛЯ РАССМОТРЕНИЯ НА СОВЕЩАНИЯХ                               У ГЛАВЫ ГОРОДА</w:t>
            </w:r>
          </w:p>
        </w:tc>
      </w:tr>
      <w:tr w:rsidR="00D7271C" w:rsidTr="009666AA">
        <w:tc>
          <w:tcPr>
            <w:tcW w:w="9925" w:type="dxa"/>
            <w:gridSpan w:val="18"/>
            <w:hideMark/>
          </w:tcPr>
          <w:p w:rsidR="00D7271C" w:rsidRDefault="00397A18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D7271C" w:rsidTr="009666AA">
        <w:tc>
          <w:tcPr>
            <w:tcW w:w="7657" w:type="dxa"/>
            <w:gridSpan w:val="16"/>
            <w:hideMark/>
          </w:tcPr>
          <w:p w:rsidR="00D7271C" w:rsidRPr="00D00B76" w:rsidRDefault="00397A18" w:rsidP="00D7271C">
            <w:pPr>
              <w:snapToGrid w:val="0"/>
              <w:jc w:val="both"/>
            </w:pPr>
            <w:r>
              <w:t>Об итогах, проблемах и перспективах выполнения плана поступления неналоговых доходов, администрируемых комитетом по строительству, архитектуре и развитию города Барнаула</w:t>
            </w:r>
          </w:p>
        </w:tc>
        <w:tc>
          <w:tcPr>
            <w:tcW w:w="2268" w:type="dxa"/>
            <w:gridSpan w:val="2"/>
          </w:tcPr>
          <w:p w:rsidR="00D7271C" w:rsidRPr="00B3770D" w:rsidRDefault="00397A18" w:rsidP="00397A18">
            <w:r>
              <w:t>А.А.</w:t>
            </w:r>
            <w:r w:rsidR="0025745F">
              <w:t xml:space="preserve"> </w:t>
            </w:r>
            <w:r>
              <w:t>Воробьев</w:t>
            </w:r>
          </w:p>
        </w:tc>
      </w:tr>
      <w:tr w:rsidR="00D7271C" w:rsidTr="009666AA">
        <w:tc>
          <w:tcPr>
            <w:tcW w:w="7657" w:type="dxa"/>
            <w:gridSpan w:val="16"/>
          </w:tcPr>
          <w:p w:rsidR="00D7271C" w:rsidRDefault="00D7271C" w:rsidP="00992B3E">
            <w:pPr>
              <w:snapToGrid w:val="0"/>
              <w:jc w:val="both"/>
            </w:pPr>
          </w:p>
        </w:tc>
        <w:tc>
          <w:tcPr>
            <w:tcW w:w="2268" w:type="dxa"/>
            <w:gridSpan w:val="2"/>
          </w:tcPr>
          <w:p w:rsidR="00D7271C" w:rsidRDefault="00D7271C" w:rsidP="007D0E2E">
            <w:pPr>
              <w:keepLines/>
              <w:snapToGrid w:val="0"/>
            </w:pPr>
          </w:p>
        </w:tc>
      </w:tr>
      <w:tr w:rsidR="00D7271C" w:rsidTr="009666AA">
        <w:tc>
          <w:tcPr>
            <w:tcW w:w="9925" w:type="dxa"/>
            <w:gridSpan w:val="18"/>
            <w:hideMark/>
          </w:tcPr>
          <w:p w:rsidR="00D7271C" w:rsidRDefault="0025745F" w:rsidP="0025745F">
            <w:pPr>
              <w:keepLines/>
              <w:numPr>
                <w:ilvl w:val="0"/>
                <w:numId w:val="8"/>
              </w:numPr>
              <w:snapToGrid w:val="0"/>
              <w:jc w:val="center"/>
            </w:pPr>
            <w:r>
              <w:rPr>
                <w:b/>
              </w:rPr>
              <w:t xml:space="preserve">МЕРОПРИЯТИЯ, ПРОВОДИМЫЕ ПЕРВЫМ </w:t>
            </w:r>
            <w:r w:rsidR="00D7271C">
              <w:rPr>
                <w:b/>
              </w:rPr>
              <w:t>ЗАМЕСТИТЕЛ</w:t>
            </w:r>
            <w:r>
              <w:rPr>
                <w:b/>
              </w:rPr>
              <w:t>ЕМ</w:t>
            </w:r>
            <w:r w:rsidR="00D7271C">
              <w:rPr>
                <w:b/>
              </w:rPr>
              <w:t>, ЗАМЕСТИТЕЛЯМИ ГЛАВЫ АДМИНИСТРАЦИИ ГОРОДА, УПРАВЛЯЮЩИМ ДЕЛАМИ АДМИНИСТРАЦИИ ГОРОДА БАРНАУЛА, ПРЕДСЕДАТЕЛЕМ ОРГАНИЗАЦИОННО-КОНТРОЛЬНОГО КОМИТЕТА</w:t>
            </w:r>
          </w:p>
        </w:tc>
      </w:tr>
      <w:tr w:rsidR="00D7271C" w:rsidTr="009666AA">
        <w:tc>
          <w:tcPr>
            <w:tcW w:w="9925" w:type="dxa"/>
            <w:gridSpan w:val="18"/>
          </w:tcPr>
          <w:p w:rsidR="00D7271C" w:rsidRDefault="00D7271C" w:rsidP="00717AE6">
            <w:pPr>
              <w:keepLines/>
              <w:snapToGrid w:val="0"/>
              <w:ind w:left="1004"/>
              <w:jc w:val="center"/>
              <w:rPr>
                <w:b/>
              </w:rPr>
            </w:pPr>
            <w:r>
              <w:rPr>
                <w:b/>
              </w:rPr>
              <w:t>ГРАДОСТРОИТЕЛЬСТВО И ЗЕМЕЛЬНЫЕ ОТНОШЕНИЯ</w:t>
            </w:r>
          </w:p>
        </w:tc>
      </w:tr>
      <w:tr w:rsidR="00D7271C" w:rsidTr="009666AA">
        <w:tc>
          <w:tcPr>
            <w:tcW w:w="9925" w:type="dxa"/>
            <w:gridSpan w:val="18"/>
            <w:hideMark/>
          </w:tcPr>
          <w:p w:rsidR="00D7271C" w:rsidRDefault="0031326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18.07.2024</w:t>
            </w:r>
          </w:p>
        </w:tc>
      </w:tr>
      <w:tr w:rsidR="00E73DF6" w:rsidTr="009666AA">
        <w:tc>
          <w:tcPr>
            <w:tcW w:w="7657" w:type="dxa"/>
            <w:gridSpan w:val="16"/>
            <w:hideMark/>
          </w:tcPr>
          <w:p w:rsidR="00E73DF6" w:rsidRDefault="00397A18" w:rsidP="00C11E2C">
            <w:pPr>
              <w:jc w:val="both"/>
            </w:pPr>
            <w:r>
              <w:t xml:space="preserve">Отчет об итогах работы за 1 полугодие 2024 года и задачам на  </w:t>
            </w:r>
            <w:r>
              <w:rPr>
                <w:lang w:val="en-US"/>
              </w:rPr>
              <w:t>III</w:t>
            </w:r>
            <w:r>
              <w:t xml:space="preserve"> квартал 2024 года</w:t>
            </w:r>
          </w:p>
        </w:tc>
        <w:tc>
          <w:tcPr>
            <w:tcW w:w="2268" w:type="dxa"/>
            <w:gridSpan w:val="2"/>
          </w:tcPr>
          <w:p w:rsidR="00E73DF6" w:rsidRDefault="005F1B9D" w:rsidP="005F1B9D">
            <w:r>
              <w:t>А.А.</w:t>
            </w:r>
            <w:r w:rsidR="0025745F">
              <w:t xml:space="preserve"> </w:t>
            </w:r>
            <w:r>
              <w:t xml:space="preserve">Воробьев </w:t>
            </w:r>
          </w:p>
          <w:p w:rsidR="00E73DF6" w:rsidRDefault="00E73DF6" w:rsidP="00E73DF6">
            <w:r>
              <w:t>С.А.</w:t>
            </w:r>
            <w:r w:rsidR="0025745F">
              <w:t xml:space="preserve"> </w:t>
            </w:r>
            <w:r>
              <w:t>Боженко</w:t>
            </w:r>
          </w:p>
          <w:p w:rsidR="00397A18" w:rsidRDefault="00397A18" w:rsidP="00E73DF6">
            <w:r>
              <w:t>Ю.В.</w:t>
            </w:r>
            <w:r w:rsidR="0025745F">
              <w:t xml:space="preserve"> </w:t>
            </w:r>
            <w:r>
              <w:t>Павленко</w:t>
            </w:r>
          </w:p>
        </w:tc>
      </w:tr>
      <w:tr w:rsidR="002C1DDD" w:rsidTr="009666AA">
        <w:tc>
          <w:tcPr>
            <w:tcW w:w="9925" w:type="dxa"/>
            <w:gridSpan w:val="18"/>
          </w:tcPr>
          <w:p w:rsidR="002C1DDD" w:rsidRPr="002C1DDD" w:rsidRDefault="00313267" w:rsidP="002C1DD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19.08.2024</w:t>
            </w:r>
          </w:p>
        </w:tc>
      </w:tr>
      <w:tr w:rsidR="00E73DF6" w:rsidTr="009666AA">
        <w:tc>
          <w:tcPr>
            <w:tcW w:w="7657" w:type="dxa"/>
            <w:gridSpan w:val="16"/>
            <w:hideMark/>
          </w:tcPr>
          <w:p w:rsidR="00397A18" w:rsidRDefault="00397A18" w:rsidP="00C11E2C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Час контроля </w:t>
            </w:r>
          </w:p>
          <w:p w:rsidR="00E73DF6" w:rsidRDefault="00397A18" w:rsidP="00397A18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О ходе реализации муниципальной программы «Градостроительная политика города Барнаула на 2015-2027 годы» </w:t>
            </w:r>
          </w:p>
        </w:tc>
        <w:tc>
          <w:tcPr>
            <w:tcW w:w="2268" w:type="dxa"/>
            <w:gridSpan w:val="2"/>
          </w:tcPr>
          <w:p w:rsidR="00720726" w:rsidRDefault="005F1B9D" w:rsidP="005F1B9D"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B3770D" w:rsidRDefault="00397A18" w:rsidP="005F1B9D">
            <w:r>
              <w:t>Н.А.</w:t>
            </w:r>
            <w:r w:rsidR="00081E25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D7271C" w:rsidTr="009666AA">
        <w:tc>
          <w:tcPr>
            <w:tcW w:w="9925" w:type="dxa"/>
            <w:gridSpan w:val="18"/>
          </w:tcPr>
          <w:p w:rsidR="00D7271C" w:rsidRPr="002D59DE" w:rsidRDefault="00313267" w:rsidP="002D59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23.09.2024</w:t>
            </w:r>
          </w:p>
        </w:tc>
      </w:tr>
      <w:tr w:rsidR="00E73DF6" w:rsidTr="009666AA">
        <w:tc>
          <w:tcPr>
            <w:tcW w:w="7657" w:type="dxa"/>
            <w:gridSpan w:val="16"/>
          </w:tcPr>
          <w:p w:rsidR="00397A18" w:rsidRDefault="00397A18" w:rsidP="00C11E2C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Час контроля</w:t>
            </w:r>
          </w:p>
          <w:p w:rsidR="00BD31AF" w:rsidRPr="002C1DDD" w:rsidRDefault="00397A18" w:rsidP="00313267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</w:rPr>
              <w:t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  <w:r w:rsidR="00313267" w:rsidRPr="002C1DDD">
              <w:rPr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73DF6" w:rsidRDefault="005F1B9D" w:rsidP="005F1B9D"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3E6B19" w:rsidRDefault="00397A18" w:rsidP="005F1B9D">
            <w:r>
              <w:t>И.В.</w:t>
            </w:r>
            <w:r w:rsidR="00081E25">
              <w:t xml:space="preserve"> </w:t>
            </w:r>
            <w:r>
              <w:t>Шишова</w:t>
            </w:r>
          </w:p>
        </w:tc>
      </w:tr>
      <w:tr w:rsidR="001102D9" w:rsidTr="009666AA">
        <w:tc>
          <w:tcPr>
            <w:tcW w:w="9925" w:type="dxa"/>
            <w:gridSpan w:val="18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A01DB5" w:rsidTr="009666AA">
        <w:tc>
          <w:tcPr>
            <w:tcW w:w="9925" w:type="dxa"/>
            <w:gridSpan w:val="18"/>
          </w:tcPr>
          <w:p w:rsidR="00A01DB5" w:rsidRDefault="00397A18" w:rsidP="001102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eastAsia="en-US"/>
              </w:rPr>
              <w:lastRenderedPageBreak/>
              <w:t>июль</w:t>
            </w:r>
          </w:p>
        </w:tc>
      </w:tr>
      <w:tr w:rsidR="00A01DB5" w:rsidTr="009666AA">
        <w:tc>
          <w:tcPr>
            <w:tcW w:w="570" w:type="dxa"/>
            <w:gridSpan w:val="3"/>
          </w:tcPr>
          <w:p w:rsidR="00A01DB5" w:rsidRDefault="000D3346" w:rsidP="00A01DB5">
            <w:r>
              <w:t>1</w:t>
            </w:r>
            <w:r w:rsidR="00A01DB5">
              <w:t>.</w:t>
            </w:r>
          </w:p>
        </w:tc>
        <w:tc>
          <w:tcPr>
            <w:tcW w:w="5528" w:type="dxa"/>
            <w:gridSpan w:val="9"/>
          </w:tcPr>
          <w:p w:rsidR="00397A18" w:rsidRDefault="00397A18" w:rsidP="00C11E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A01DB5" w:rsidRDefault="00397A18" w:rsidP="00397A18">
            <w:pPr>
              <w:keepLines/>
              <w:snapToGrid w:val="0"/>
              <w:jc w:val="both"/>
            </w:pPr>
            <w:r>
              <w:rPr>
                <w:lang w:eastAsia="en-US"/>
              </w:rPr>
              <w:t>О состоянии работы по защите персональных данных</w:t>
            </w:r>
          </w:p>
        </w:tc>
        <w:tc>
          <w:tcPr>
            <w:tcW w:w="1559" w:type="dxa"/>
            <w:gridSpan w:val="4"/>
          </w:tcPr>
          <w:p w:rsidR="00A01DB5" w:rsidRPr="003E6B19" w:rsidRDefault="00313267" w:rsidP="001102D9">
            <w:pPr>
              <w:jc w:val="center"/>
            </w:pPr>
            <w:r>
              <w:t>29.07.2024</w:t>
            </w:r>
          </w:p>
        </w:tc>
        <w:tc>
          <w:tcPr>
            <w:tcW w:w="2268" w:type="dxa"/>
            <w:gridSpan w:val="2"/>
          </w:tcPr>
          <w:p w:rsidR="00A01DB5" w:rsidRPr="003E6B19" w:rsidRDefault="00C27E40" w:rsidP="00A01DB5">
            <w:pPr>
              <w:rPr>
                <w:lang w:eastAsia="en-US"/>
              </w:rPr>
            </w:pPr>
            <w:r>
              <w:rPr>
                <w:lang w:eastAsia="en-US"/>
              </w:rPr>
              <w:t>А.В. Соцкий</w:t>
            </w:r>
          </w:p>
        </w:tc>
      </w:tr>
      <w:tr w:rsidR="00A01DB5" w:rsidTr="009666AA">
        <w:tc>
          <w:tcPr>
            <w:tcW w:w="570" w:type="dxa"/>
            <w:gridSpan w:val="3"/>
          </w:tcPr>
          <w:p w:rsidR="00A01DB5" w:rsidRDefault="000D3346" w:rsidP="00A01DB5">
            <w:r>
              <w:t>2</w:t>
            </w:r>
            <w:r w:rsidR="00A01DB5">
              <w:t>.</w:t>
            </w:r>
          </w:p>
        </w:tc>
        <w:tc>
          <w:tcPr>
            <w:tcW w:w="5528" w:type="dxa"/>
            <w:gridSpan w:val="9"/>
          </w:tcPr>
          <w:p w:rsidR="00397A18" w:rsidRDefault="00397A18" w:rsidP="00C11E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 контроля </w:t>
            </w:r>
          </w:p>
          <w:p w:rsidR="00A01DB5" w:rsidRPr="00D70483" w:rsidRDefault="00397A18" w:rsidP="00397A18">
            <w:pPr>
              <w:keepLines/>
              <w:snapToGrid w:val="0"/>
              <w:jc w:val="both"/>
            </w:pPr>
            <w:r>
              <w:rPr>
                <w:lang w:eastAsia="en-US"/>
              </w:rPr>
              <w:t xml:space="preserve">Об исполнении сметы комитета за </w:t>
            </w:r>
            <w:r w:rsidR="000B6BF4">
              <w:rPr>
                <w:lang w:eastAsia="en-US"/>
              </w:rPr>
              <w:t xml:space="preserve">                           </w:t>
            </w:r>
            <w:r>
              <w:rPr>
                <w:lang w:eastAsia="en-US"/>
              </w:rPr>
              <w:t>1 полугодие 2024 года</w:t>
            </w:r>
          </w:p>
        </w:tc>
        <w:tc>
          <w:tcPr>
            <w:tcW w:w="1559" w:type="dxa"/>
            <w:gridSpan w:val="4"/>
          </w:tcPr>
          <w:p w:rsidR="00A01DB5" w:rsidRPr="001C0C85" w:rsidRDefault="00313267" w:rsidP="001102D9">
            <w:pPr>
              <w:jc w:val="center"/>
            </w:pPr>
            <w:r>
              <w:t>22.07.2024</w:t>
            </w:r>
          </w:p>
        </w:tc>
        <w:tc>
          <w:tcPr>
            <w:tcW w:w="2268" w:type="dxa"/>
            <w:gridSpan w:val="2"/>
          </w:tcPr>
          <w:p w:rsidR="00A01DB5" w:rsidRDefault="00397A18" w:rsidP="001102D9">
            <w:pPr>
              <w:jc w:val="center"/>
              <w:rPr>
                <w:b/>
                <w:u w:val="single"/>
              </w:rPr>
            </w:pPr>
            <w:r w:rsidRPr="003E6B19">
              <w:rPr>
                <w:lang w:eastAsia="en-US"/>
              </w:rPr>
              <w:t>Н.А.</w:t>
            </w:r>
            <w:r w:rsidR="00081E25">
              <w:rPr>
                <w:lang w:eastAsia="en-US"/>
              </w:rPr>
              <w:t xml:space="preserve"> </w:t>
            </w:r>
            <w:proofErr w:type="spellStart"/>
            <w:r w:rsidRPr="003E6B19">
              <w:rPr>
                <w:lang w:eastAsia="en-US"/>
              </w:rPr>
              <w:t>Пестрецова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</w:tc>
      </w:tr>
      <w:tr w:rsidR="00A01DB5" w:rsidTr="009666AA">
        <w:tc>
          <w:tcPr>
            <w:tcW w:w="9925" w:type="dxa"/>
            <w:gridSpan w:val="18"/>
          </w:tcPr>
          <w:p w:rsidR="00A01DB5" w:rsidRDefault="00397A18" w:rsidP="001102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eastAsia="en-US"/>
              </w:rPr>
              <w:t>август</w:t>
            </w:r>
          </w:p>
        </w:tc>
      </w:tr>
      <w:tr w:rsidR="00A01DB5" w:rsidTr="009666AA">
        <w:tc>
          <w:tcPr>
            <w:tcW w:w="570" w:type="dxa"/>
            <w:gridSpan w:val="3"/>
          </w:tcPr>
          <w:p w:rsidR="00A01DB5" w:rsidRDefault="000D3346" w:rsidP="00A01DB5">
            <w:r>
              <w:t>3</w:t>
            </w:r>
            <w:r w:rsidR="00A01DB5">
              <w:t>.</w:t>
            </w:r>
          </w:p>
        </w:tc>
        <w:tc>
          <w:tcPr>
            <w:tcW w:w="5528" w:type="dxa"/>
            <w:gridSpan w:val="9"/>
          </w:tcPr>
          <w:p w:rsidR="00397A18" w:rsidRDefault="00397A18" w:rsidP="00C11E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A01DB5" w:rsidRDefault="00397A18" w:rsidP="00397A18">
            <w:pPr>
              <w:keepLines/>
              <w:snapToGrid w:val="0"/>
              <w:jc w:val="both"/>
            </w:pPr>
            <w:r>
              <w:rPr>
                <w:lang w:eastAsia="en-US"/>
              </w:rPr>
              <w:t>О ходе выполнения распоряжения администрации города Барнаула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1559" w:type="dxa"/>
            <w:gridSpan w:val="4"/>
          </w:tcPr>
          <w:p w:rsidR="00A01DB5" w:rsidRPr="001C0C85" w:rsidRDefault="00313267" w:rsidP="001102D9">
            <w:pPr>
              <w:jc w:val="center"/>
            </w:pPr>
            <w:r>
              <w:t>19.08.2024</w:t>
            </w:r>
          </w:p>
        </w:tc>
        <w:tc>
          <w:tcPr>
            <w:tcW w:w="2268" w:type="dxa"/>
            <w:gridSpan w:val="2"/>
          </w:tcPr>
          <w:p w:rsidR="00A01DB5" w:rsidRDefault="00397A18" w:rsidP="00397A18">
            <w:pPr>
              <w:rPr>
                <w:lang w:eastAsia="en-US"/>
              </w:rPr>
            </w:pPr>
            <w:r>
              <w:rPr>
                <w:lang w:eastAsia="en-US"/>
              </w:rPr>
              <w:t>П.В.</w:t>
            </w:r>
            <w:r w:rsidR="00081E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Коломбин</w:t>
            </w:r>
          </w:p>
          <w:p w:rsidR="000D3346" w:rsidRDefault="00C27E40" w:rsidP="00397A18">
            <w:pPr>
              <w:rPr>
                <w:b/>
                <w:u w:val="single"/>
              </w:rPr>
            </w:pPr>
            <w:r>
              <w:rPr>
                <w:lang w:eastAsia="en-US"/>
              </w:rPr>
              <w:t>А.В. Соцкий</w:t>
            </w:r>
          </w:p>
        </w:tc>
      </w:tr>
      <w:tr w:rsidR="00397A18" w:rsidTr="009666AA">
        <w:tc>
          <w:tcPr>
            <w:tcW w:w="570" w:type="dxa"/>
            <w:gridSpan w:val="3"/>
          </w:tcPr>
          <w:p w:rsidR="00397A18" w:rsidRDefault="000D3346" w:rsidP="00A01DB5">
            <w:r>
              <w:t>4</w:t>
            </w:r>
            <w:r w:rsidR="00397A18">
              <w:t>.</w:t>
            </w:r>
          </w:p>
        </w:tc>
        <w:tc>
          <w:tcPr>
            <w:tcW w:w="5528" w:type="dxa"/>
            <w:gridSpan w:val="9"/>
          </w:tcPr>
          <w:p w:rsidR="00397A18" w:rsidRDefault="00397A18" w:rsidP="00C11E2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 контроля</w:t>
            </w:r>
          </w:p>
          <w:p w:rsidR="00397A18" w:rsidRDefault="00397A18" w:rsidP="00C11E2C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 результатах мониторинга муниципальных правовых актов</w:t>
            </w:r>
          </w:p>
        </w:tc>
        <w:tc>
          <w:tcPr>
            <w:tcW w:w="1559" w:type="dxa"/>
            <w:gridSpan w:val="4"/>
          </w:tcPr>
          <w:p w:rsidR="00397A18" w:rsidRPr="00397A18" w:rsidRDefault="00313267" w:rsidP="001102D9">
            <w:pPr>
              <w:jc w:val="center"/>
            </w:pPr>
            <w:r>
              <w:t>19.08.2024</w:t>
            </w:r>
          </w:p>
        </w:tc>
        <w:tc>
          <w:tcPr>
            <w:tcW w:w="2268" w:type="dxa"/>
            <w:gridSpan w:val="2"/>
          </w:tcPr>
          <w:p w:rsidR="00397A18" w:rsidRPr="00397A18" w:rsidRDefault="00397A18" w:rsidP="00397A18">
            <w:pPr>
              <w:rPr>
                <w:lang w:eastAsia="en-US"/>
              </w:rPr>
            </w:pPr>
            <w:r w:rsidRPr="00397A18">
              <w:rPr>
                <w:lang w:eastAsia="en-US"/>
              </w:rPr>
              <w:t>П.В.</w:t>
            </w:r>
            <w:r w:rsidR="00081E25">
              <w:rPr>
                <w:lang w:eastAsia="en-US"/>
              </w:rPr>
              <w:t xml:space="preserve"> </w:t>
            </w:r>
            <w:r w:rsidRPr="00397A18">
              <w:rPr>
                <w:lang w:eastAsia="en-US"/>
              </w:rPr>
              <w:t>Коломбин</w:t>
            </w:r>
          </w:p>
        </w:tc>
      </w:tr>
      <w:tr w:rsidR="00397A18" w:rsidTr="009666AA">
        <w:tc>
          <w:tcPr>
            <w:tcW w:w="570" w:type="dxa"/>
            <w:gridSpan w:val="3"/>
          </w:tcPr>
          <w:p w:rsidR="00397A18" w:rsidRDefault="000D3346" w:rsidP="00A01DB5">
            <w:r>
              <w:t>5</w:t>
            </w:r>
            <w:r w:rsidR="00397A18">
              <w:t>.</w:t>
            </w:r>
          </w:p>
        </w:tc>
        <w:tc>
          <w:tcPr>
            <w:tcW w:w="5528" w:type="dxa"/>
            <w:gridSpan w:val="9"/>
          </w:tcPr>
          <w:p w:rsidR="00397A18" w:rsidRDefault="00397A18" w:rsidP="00C11E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397A18" w:rsidRDefault="00397A18" w:rsidP="00C11E2C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 повышении правовой культуры</w:t>
            </w:r>
          </w:p>
        </w:tc>
        <w:tc>
          <w:tcPr>
            <w:tcW w:w="1559" w:type="dxa"/>
            <w:gridSpan w:val="4"/>
          </w:tcPr>
          <w:p w:rsidR="00397A18" w:rsidRPr="00397A18" w:rsidRDefault="00313267" w:rsidP="001102D9">
            <w:pPr>
              <w:jc w:val="center"/>
            </w:pPr>
            <w:r>
              <w:t>19.08.2024</w:t>
            </w:r>
          </w:p>
        </w:tc>
        <w:tc>
          <w:tcPr>
            <w:tcW w:w="2268" w:type="dxa"/>
            <w:gridSpan w:val="2"/>
          </w:tcPr>
          <w:p w:rsidR="00397A18" w:rsidRPr="00397A18" w:rsidRDefault="00397A18" w:rsidP="00397A18">
            <w:pPr>
              <w:rPr>
                <w:lang w:eastAsia="en-US"/>
              </w:rPr>
            </w:pPr>
            <w:r w:rsidRPr="00397A18">
              <w:rPr>
                <w:lang w:eastAsia="en-US"/>
              </w:rPr>
              <w:t>П.В.</w:t>
            </w:r>
            <w:r w:rsidR="00081E25">
              <w:rPr>
                <w:lang w:eastAsia="en-US"/>
              </w:rPr>
              <w:t xml:space="preserve"> </w:t>
            </w:r>
            <w:r w:rsidRPr="00397A18">
              <w:rPr>
                <w:lang w:eastAsia="en-US"/>
              </w:rPr>
              <w:t>Коломбин</w:t>
            </w:r>
          </w:p>
        </w:tc>
      </w:tr>
      <w:tr w:rsidR="00A01DB5" w:rsidTr="009666AA">
        <w:tc>
          <w:tcPr>
            <w:tcW w:w="9925" w:type="dxa"/>
            <w:gridSpan w:val="18"/>
          </w:tcPr>
          <w:p w:rsidR="00A01DB5" w:rsidRDefault="00397A18" w:rsidP="001102D9">
            <w:pPr>
              <w:jc w:val="center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сентябрь</w:t>
            </w:r>
          </w:p>
        </w:tc>
      </w:tr>
      <w:tr w:rsidR="00A01DB5" w:rsidTr="009666AA">
        <w:tc>
          <w:tcPr>
            <w:tcW w:w="570" w:type="dxa"/>
            <w:gridSpan w:val="3"/>
          </w:tcPr>
          <w:p w:rsidR="00A01DB5" w:rsidRDefault="000D3346" w:rsidP="000D3346">
            <w:r>
              <w:t>6</w:t>
            </w:r>
            <w:r w:rsidR="00A01DB5">
              <w:t>.</w:t>
            </w:r>
          </w:p>
        </w:tc>
        <w:tc>
          <w:tcPr>
            <w:tcW w:w="5528" w:type="dxa"/>
            <w:gridSpan w:val="9"/>
          </w:tcPr>
          <w:p w:rsidR="000D3346" w:rsidRDefault="000D3346" w:rsidP="00C11E2C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A01DB5" w:rsidRPr="004F179B" w:rsidRDefault="000D3346" w:rsidP="00313267">
            <w:pPr>
              <w:keepLines/>
              <w:snapToGrid w:val="0"/>
              <w:jc w:val="both"/>
            </w:pPr>
            <w:r>
              <w:rPr>
                <w:lang w:eastAsia="en-US"/>
              </w:rPr>
              <w:t xml:space="preserve">О ходе выполнения постановления от </w:t>
            </w:r>
            <w:r w:rsidR="00313267">
              <w:rPr>
                <w:lang w:eastAsia="en-US"/>
              </w:rPr>
              <w:t>13.02</w:t>
            </w:r>
            <w:r>
              <w:rPr>
                <w:lang w:eastAsia="en-US"/>
              </w:rPr>
              <w:t>.202</w:t>
            </w:r>
            <w:r w:rsidR="0031326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№</w:t>
            </w:r>
            <w:r w:rsidR="00313267">
              <w:rPr>
                <w:lang w:eastAsia="en-US"/>
              </w:rPr>
              <w:t>224</w:t>
            </w:r>
            <w:r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559" w:type="dxa"/>
            <w:gridSpan w:val="4"/>
          </w:tcPr>
          <w:p w:rsidR="00A01DB5" w:rsidRPr="001C0C85" w:rsidRDefault="00313267" w:rsidP="001102D9">
            <w:pPr>
              <w:jc w:val="center"/>
            </w:pPr>
            <w:r>
              <w:t>16.09.2024</w:t>
            </w:r>
          </w:p>
        </w:tc>
        <w:tc>
          <w:tcPr>
            <w:tcW w:w="2268" w:type="dxa"/>
            <w:gridSpan w:val="2"/>
          </w:tcPr>
          <w:p w:rsidR="00A01DB5" w:rsidRDefault="00A01DB5" w:rsidP="00A01DB5">
            <w:r>
              <w:t>Е.М.</w:t>
            </w:r>
            <w:r w:rsidR="00081E25">
              <w:t xml:space="preserve"> </w:t>
            </w:r>
            <w:r>
              <w:t>Ломакина</w:t>
            </w:r>
          </w:p>
          <w:p w:rsidR="00A01DB5" w:rsidRDefault="00A01DB5" w:rsidP="00A01DB5">
            <w:r>
              <w:t>Е.Н.</w:t>
            </w:r>
            <w:r w:rsidR="00081E25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A01DB5" w:rsidTr="009666AA">
        <w:tc>
          <w:tcPr>
            <w:tcW w:w="9925" w:type="dxa"/>
            <w:gridSpan w:val="18"/>
          </w:tcPr>
          <w:p w:rsidR="00A01DB5" w:rsidRDefault="00A01DB5" w:rsidP="00A01DB5">
            <w:pPr>
              <w:jc w:val="center"/>
            </w:pPr>
            <w:r>
              <w:rPr>
                <w:b/>
                <w:u w:val="single"/>
              </w:rPr>
              <w:t>На уровне заместителя председателя комитета</w:t>
            </w:r>
          </w:p>
        </w:tc>
      </w:tr>
      <w:tr w:rsidR="00A01DB5" w:rsidTr="009666AA">
        <w:tc>
          <w:tcPr>
            <w:tcW w:w="9925" w:type="dxa"/>
            <w:gridSpan w:val="18"/>
          </w:tcPr>
          <w:p w:rsidR="00A01DB5" w:rsidRDefault="000D3346" w:rsidP="00A01DB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A01DB5" w:rsidTr="000B6BF4">
        <w:tc>
          <w:tcPr>
            <w:tcW w:w="570" w:type="dxa"/>
            <w:gridSpan w:val="3"/>
          </w:tcPr>
          <w:p w:rsidR="00A01DB5" w:rsidRPr="00856B3B" w:rsidRDefault="00A01DB5" w:rsidP="00A01DB5">
            <w:pPr>
              <w:rPr>
                <w:color w:val="000000" w:themeColor="text1"/>
              </w:rPr>
            </w:pPr>
            <w:r w:rsidRPr="00856B3B">
              <w:rPr>
                <w:color w:val="000000" w:themeColor="text1"/>
              </w:rPr>
              <w:t>1.</w:t>
            </w:r>
          </w:p>
        </w:tc>
        <w:tc>
          <w:tcPr>
            <w:tcW w:w="5386" w:type="dxa"/>
            <w:gridSpan w:val="8"/>
          </w:tcPr>
          <w:p w:rsidR="000D3346" w:rsidRPr="00856B3B" w:rsidRDefault="000D3346" w:rsidP="00C11E2C">
            <w:pPr>
              <w:snapToGrid w:val="0"/>
              <w:jc w:val="both"/>
              <w:rPr>
                <w:iCs/>
                <w:color w:val="000000" w:themeColor="text1"/>
              </w:rPr>
            </w:pPr>
            <w:r w:rsidRPr="00856B3B">
              <w:rPr>
                <w:iCs/>
                <w:color w:val="000000" w:themeColor="text1"/>
              </w:rPr>
              <w:t>Час контроля</w:t>
            </w:r>
          </w:p>
          <w:p w:rsidR="000D3346" w:rsidRPr="00856B3B" w:rsidRDefault="000D3346" w:rsidP="00C11E2C">
            <w:pPr>
              <w:keepLines/>
              <w:snapToGrid w:val="0"/>
              <w:jc w:val="both"/>
              <w:rPr>
                <w:iCs/>
                <w:color w:val="000000" w:themeColor="text1"/>
              </w:rPr>
            </w:pPr>
            <w:r w:rsidRPr="00856B3B">
              <w:rPr>
                <w:iCs/>
                <w:color w:val="000000" w:themeColor="text1"/>
              </w:rPr>
              <w:t xml:space="preserve">О присвоении (аннулирование) адресов объектам (объектов) адресации, находящихся на территории города Барнаула, за исключением объектов, находящихся на территории населенных пунктов, подведомственных сельским (поселковой) администрациям (приказ комитета от 28.03.2023 №15) </w:t>
            </w:r>
          </w:p>
          <w:p w:rsidR="00A01DB5" w:rsidRPr="00856B3B" w:rsidRDefault="00A01DB5" w:rsidP="00A01DB5">
            <w:pPr>
              <w:keepLines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4"/>
          </w:tcPr>
          <w:p w:rsidR="00A01DB5" w:rsidRPr="00856B3B" w:rsidRDefault="00836719" w:rsidP="001102D9">
            <w:pPr>
              <w:jc w:val="center"/>
              <w:rPr>
                <w:color w:val="000000" w:themeColor="text1"/>
              </w:rPr>
            </w:pPr>
            <w:r w:rsidRPr="00856B3B">
              <w:rPr>
                <w:color w:val="000000" w:themeColor="text1"/>
              </w:rPr>
              <w:t>08.07.2024</w:t>
            </w:r>
          </w:p>
        </w:tc>
        <w:tc>
          <w:tcPr>
            <w:tcW w:w="2410" w:type="dxa"/>
            <w:gridSpan w:val="3"/>
          </w:tcPr>
          <w:p w:rsidR="00A01DB5" w:rsidRPr="00856B3B" w:rsidRDefault="000D3346" w:rsidP="00A01DB5">
            <w:pPr>
              <w:rPr>
                <w:color w:val="000000" w:themeColor="text1"/>
              </w:rPr>
            </w:pPr>
            <w:r w:rsidRPr="00856B3B">
              <w:rPr>
                <w:color w:val="000000" w:themeColor="text1"/>
              </w:rPr>
              <w:t>Е.Л.</w:t>
            </w:r>
            <w:r w:rsidR="00081E25" w:rsidRPr="00856B3B">
              <w:rPr>
                <w:color w:val="000000" w:themeColor="text1"/>
              </w:rPr>
              <w:t xml:space="preserve"> </w:t>
            </w:r>
            <w:r w:rsidRPr="00856B3B">
              <w:rPr>
                <w:color w:val="000000" w:themeColor="text1"/>
              </w:rPr>
              <w:t>Евтушенко</w:t>
            </w:r>
          </w:p>
          <w:p w:rsidR="000D3346" w:rsidRPr="00856B3B" w:rsidRDefault="000D3346" w:rsidP="00A01DB5">
            <w:pPr>
              <w:rPr>
                <w:color w:val="000000" w:themeColor="text1"/>
              </w:rPr>
            </w:pPr>
            <w:r w:rsidRPr="00856B3B">
              <w:rPr>
                <w:color w:val="000000" w:themeColor="text1"/>
              </w:rPr>
              <w:t>Е.А.</w:t>
            </w:r>
            <w:r w:rsidR="00081E25" w:rsidRPr="00856B3B">
              <w:rPr>
                <w:color w:val="000000" w:themeColor="text1"/>
              </w:rPr>
              <w:t xml:space="preserve"> </w:t>
            </w:r>
            <w:r w:rsidRPr="00856B3B">
              <w:rPr>
                <w:color w:val="000000" w:themeColor="text1"/>
              </w:rPr>
              <w:t>Горожанкина</w:t>
            </w:r>
          </w:p>
        </w:tc>
      </w:tr>
      <w:tr w:rsidR="00D7271C" w:rsidTr="009666AA">
        <w:tc>
          <w:tcPr>
            <w:tcW w:w="9925" w:type="dxa"/>
            <w:gridSpan w:val="18"/>
            <w:hideMark/>
          </w:tcPr>
          <w:p w:rsidR="00D7271C" w:rsidRDefault="00D7271C">
            <w:pPr>
              <w:pStyle w:val="af2"/>
              <w:ind w:left="0" w:right="-1"/>
              <w:jc w:val="center"/>
              <w:rPr>
                <w:szCs w:val="28"/>
              </w:rPr>
            </w:pPr>
          </w:p>
        </w:tc>
      </w:tr>
      <w:tr w:rsidR="00D02436" w:rsidTr="009666AA">
        <w:tc>
          <w:tcPr>
            <w:tcW w:w="9925" w:type="dxa"/>
            <w:gridSpan w:val="18"/>
          </w:tcPr>
          <w:p w:rsidR="00D02436" w:rsidRDefault="00720726" w:rsidP="00720726">
            <w:pPr>
              <w:pStyle w:val="af2"/>
              <w:ind w:left="0" w:right="-1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A01DB5" w:rsidTr="009666AA">
        <w:tc>
          <w:tcPr>
            <w:tcW w:w="570" w:type="dxa"/>
            <w:gridSpan w:val="3"/>
          </w:tcPr>
          <w:p w:rsidR="00A01DB5" w:rsidRPr="00D616C8" w:rsidRDefault="00A01DB5" w:rsidP="00A01DB5">
            <w:pPr>
              <w:pStyle w:val="23"/>
              <w:numPr>
                <w:ilvl w:val="0"/>
                <w:numId w:val="9"/>
              </w:numPr>
              <w:snapToGrid w:val="0"/>
              <w:ind w:left="0" w:firstLine="0"/>
              <w:jc w:val="center"/>
            </w:pPr>
          </w:p>
        </w:tc>
        <w:tc>
          <w:tcPr>
            <w:tcW w:w="5528" w:type="dxa"/>
            <w:gridSpan w:val="9"/>
          </w:tcPr>
          <w:p w:rsidR="00A01DB5" w:rsidRPr="004F179B" w:rsidRDefault="00A01DB5" w:rsidP="00A01DB5">
            <w:pPr>
              <w:snapToGrid w:val="0"/>
              <w:jc w:val="both"/>
            </w:pPr>
            <w:r w:rsidRPr="004F179B">
              <w:t>Контроль и проверка исполнения служебной корреспонденции</w:t>
            </w:r>
          </w:p>
        </w:tc>
        <w:tc>
          <w:tcPr>
            <w:tcW w:w="1559" w:type="dxa"/>
            <w:gridSpan w:val="4"/>
          </w:tcPr>
          <w:p w:rsidR="00A01DB5" w:rsidRPr="004F179B" w:rsidRDefault="00A01DB5" w:rsidP="00A01DB5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268" w:type="dxa"/>
            <w:gridSpan w:val="2"/>
          </w:tcPr>
          <w:p w:rsidR="00A01DB5" w:rsidRPr="004F179B" w:rsidRDefault="00877056" w:rsidP="00877056">
            <w:r>
              <w:t>Ю.В.</w:t>
            </w:r>
            <w:r w:rsidR="00081E25">
              <w:t xml:space="preserve"> </w:t>
            </w:r>
            <w:r>
              <w:t>Павленко</w:t>
            </w:r>
          </w:p>
        </w:tc>
      </w:tr>
      <w:tr w:rsidR="00A01DB5" w:rsidTr="009666AA">
        <w:tc>
          <w:tcPr>
            <w:tcW w:w="570" w:type="dxa"/>
            <w:gridSpan w:val="3"/>
          </w:tcPr>
          <w:p w:rsidR="00A01DB5" w:rsidRPr="00D616C8" w:rsidRDefault="00A01DB5" w:rsidP="00A01DB5">
            <w:pPr>
              <w:pStyle w:val="23"/>
              <w:numPr>
                <w:ilvl w:val="0"/>
                <w:numId w:val="9"/>
              </w:numPr>
              <w:snapToGrid w:val="0"/>
              <w:ind w:left="0" w:firstLine="0"/>
              <w:jc w:val="center"/>
            </w:pPr>
          </w:p>
        </w:tc>
        <w:tc>
          <w:tcPr>
            <w:tcW w:w="5528" w:type="dxa"/>
            <w:gridSpan w:val="9"/>
          </w:tcPr>
          <w:p w:rsidR="00A01DB5" w:rsidRPr="004F179B" w:rsidRDefault="00A01DB5" w:rsidP="00A01DB5">
            <w:pPr>
              <w:snapToGrid w:val="0"/>
              <w:jc w:val="both"/>
            </w:pPr>
            <w:r w:rsidRPr="004F179B">
              <w:t>Контроль и проверка исполнения муниципальных услуг</w:t>
            </w:r>
          </w:p>
        </w:tc>
        <w:tc>
          <w:tcPr>
            <w:tcW w:w="1559" w:type="dxa"/>
            <w:gridSpan w:val="4"/>
          </w:tcPr>
          <w:p w:rsidR="00A01DB5" w:rsidRPr="004F179B" w:rsidRDefault="00A01DB5" w:rsidP="00A01DB5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268" w:type="dxa"/>
            <w:gridSpan w:val="2"/>
          </w:tcPr>
          <w:p w:rsidR="00A01DB5" w:rsidRDefault="00A01DB5" w:rsidP="00A01DB5"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A01DB5" w:rsidRDefault="00A01DB5" w:rsidP="00A01DB5">
            <w:r>
              <w:t>Р.А.</w:t>
            </w:r>
            <w:r w:rsidR="00081E25">
              <w:t xml:space="preserve"> </w:t>
            </w:r>
            <w:proofErr w:type="spellStart"/>
            <w:r>
              <w:t>Тасюк</w:t>
            </w:r>
            <w:proofErr w:type="spellEnd"/>
          </w:p>
          <w:p w:rsidR="00A01DB5" w:rsidRDefault="00A01DB5" w:rsidP="00A01DB5">
            <w:r>
              <w:t>Е.М.</w:t>
            </w:r>
            <w:r w:rsidR="00081E25">
              <w:t xml:space="preserve"> </w:t>
            </w:r>
            <w:r>
              <w:t>Ломакина</w:t>
            </w:r>
          </w:p>
          <w:p w:rsidR="00877056" w:rsidRDefault="00877056" w:rsidP="00A01DB5">
            <w:r>
              <w:t>Е.Н.</w:t>
            </w:r>
            <w:r w:rsidR="00081E25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A01DB5" w:rsidRDefault="00A01DB5" w:rsidP="00A01DB5">
            <w:r>
              <w:t>И.В.</w:t>
            </w:r>
            <w:r w:rsidR="00081E25">
              <w:t xml:space="preserve"> </w:t>
            </w:r>
            <w:r>
              <w:t>Шишова</w:t>
            </w:r>
          </w:p>
          <w:p w:rsidR="00A01DB5" w:rsidRDefault="00A01DB5" w:rsidP="00A01DB5">
            <w:r>
              <w:t>Е.Л.</w:t>
            </w:r>
            <w:r w:rsidR="00081E25">
              <w:t xml:space="preserve"> </w:t>
            </w:r>
            <w:r>
              <w:t>Евтушенко</w:t>
            </w:r>
          </w:p>
          <w:p w:rsidR="00A01DB5" w:rsidRPr="004F179B" w:rsidRDefault="000D3346" w:rsidP="000D3346">
            <w:r>
              <w:t>П.В.</w:t>
            </w:r>
            <w:r w:rsidR="00081E25">
              <w:t xml:space="preserve"> </w:t>
            </w:r>
            <w:r>
              <w:t>Коломбин</w:t>
            </w:r>
          </w:p>
        </w:tc>
      </w:tr>
      <w:tr w:rsidR="00D02436" w:rsidTr="009666AA">
        <w:tc>
          <w:tcPr>
            <w:tcW w:w="9925" w:type="dxa"/>
            <w:gridSpan w:val="18"/>
            <w:hideMark/>
          </w:tcPr>
          <w:p w:rsidR="00D02436" w:rsidRDefault="00D02436" w:rsidP="00D0243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Указов Президента Российской Федерации:</w:t>
            </w:r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 xml:space="preserve">от 07.05.2018 №204 </w:t>
            </w:r>
          </w:p>
          <w:p w:rsidR="00D02436" w:rsidRPr="008E7901" w:rsidRDefault="002C1DDD" w:rsidP="002C1DDD">
            <w:pPr>
              <w:jc w:val="both"/>
            </w:pPr>
            <w:r w:rsidRPr="00833685">
              <w:rPr>
                <w:color w:val="000000"/>
              </w:rPr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268" w:type="dxa"/>
            <w:gridSpan w:val="2"/>
          </w:tcPr>
          <w:p w:rsidR="00A824B8" w:rsidRDefault="00A824B8" w:rsidP="00A824B8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>А.А.</w:t>
            </w:r>
            <w:r w:rsidR="00081E25"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  <w:p w:rsidR="00D02436" w:rsidRPr="008E7901" w:rsidRDefault="00A824B8" w:rsidP="00A824B8">
            <w:pPr>
              <w:widowControl w:val="0"/>
            </w:pPr>
            <w:r>
              <w:rPr>
                <w:color w:val="000000"/>
              </w:rPr>
              <w:t>И.В.</w:t>
            </w:r>
            <w:r w:rsidR="00081E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Шишова</w:t>
            </w:r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28.04.2008 №607</w:t>
            </w:r>
          </w:p>
          <w:p w:rsidR="00AA63C1" w:rsidRPr="008E7901" w:rsidRDefault="002C1DDD" w:rsidP="002C1DDD">
            <w:pPr>
              <w:jc w:val="both"/>
            </w:pPr>
            <w:r w:rsidRPr="00833685">
              <w:rPr>
                <w:color w:val="000000"/>
              </w:rPr>
              <w:t>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268" w:type="dxa"/>
            <w:gridSpan w:val="2"/>
          </w:tcPr>
          <w:p w:rsidR="00D02436" w:rsidRPr="008E7901" w:rsidRDefault="005F1B9D" w:rsidP="005F1B9D">
            <w:pPr>
              <w:widowControl w:val="0"/>
            </w:pPr>
            <w:r>
              <w:t>А.А.</w:t>
            </w:r>
            <w:r w:rsidR="00081E25">
              <w:t xml:space="preserve"> </w:t>
            </w:r>
            <w:r>
              <w:t>Воробьев</w:t>
            </w:r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28.03.2011 № 352</w:t>
            </w:r>
          </w:p>
          <w:p w:rsidR="00D02436" w:rsidRPr="008E7901" w:rsidRDefault="002C1DDD" w:rsidP="002C1DDD">
            <w:pPr>
              <w:widowControl w:val="0"/>
              <w:jc w:val="both"/>
            </w:pPr>
            <w:r w:rsidRPr="00833685">
              <w:rPr>
                <w:color w:val="000000"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268" w:type="dxa"/>
            <w:gridSpan w:val="2"/>
          </w:tcPr>
          <w:p w:rsidR="00D02436" w:rsidRDefault="005F1B9D" w:rsidP="005F1B9D">
            <w:pPr>
              <w:widowControl w:val="0"/>
            </w:pPr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0D6AD6" w:rsidRPr="008E7901" w:rsidRDefault="000D6AD6" w:rsidP="005F1B9D">
            <w:pPr>
              <w:widowControl w:val="0"/>
            </w:pPr>
            <w:r>
              <w:t>Ю.В.</w:t>
            </w:r>
            <w:r w:rsidR="00081E25">
              <w:t xml:space="preserve"> </w:t>
            </w:r>
            <w:r>
              <w:t>Павленко</w:t>
            </w:r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02.07.2005 №773</w:t>
            </w:r>
          </w:p>
          <w:p w:rsidR="00D02436" w:rsidRPr="005F1B9D" w:rsidRDefault="002C1DDD" w:rsidP="002C1DDD">
            <w:pPr>
              <w:jc w:val="both"/>
              <w:rPr>
                <w:bCs/>
              </w:rPr>
            </w:pPr>
            <w:r w:rsidRPr="00833685">
              <w:rPr>
                <w:color w:val="000000"/>
              </w:rPr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268" w:type="dxa"/>
            <w:gridSpan w:val="2"/>
          </w:tcPr>
          <w:p w:rsidR="00D02436" w:rsidRDefault="005F1B9D" w:rsidP="005F1B9D"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0D6AD6" w:rsidRPr="002A0743" w:rsidRDefault="000D6AD6" w:rsidP="005F1B9D">
            <w:r>
              <w:t>Е.Л.</w:t>
            </w:r>
            <w:r w:rsidR="00081E25">
              <w:t xml:space="preserve"> </w:t>
            </w:r>
            <w:r>
              <w:t>Евтушенко</w:t>
            </w:r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2C1DDD" w:rsidRDefault="002C1DDD" w:rsidP="002C1D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07.05.2012 №600</w:t>
            </w:r>
          </w:p>
          <w:p w:rsidR="00D02436" w:rsidRPr="008E7901" w:rsidRDefault="002C1DDD" w:rsidP="002C1DDD">
            <w:pPr>
              <w:widowControl w:val="0"/>
              <w:jc w:val="both"/>
            </w:pPr>
            <w:r>
              <w:rPr>
                <w:color w:val="000000"/>
              </w:rPr>
              <w:t>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  <w:tc>
          <w:tcPr>
            <w:tcW w:w="2268" w:type="dxa"/>
            <w:gridSpan w:val="2"/>
          </w:tcPr>
          <w:p w:rsidR="00A824B8" w:rsidRDefault="00A824B8" w:rsidP="00A824B8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>А.А.</w:t>
            </w:r>
            <w:r w:rsidR="00081E25"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  <w:p w:rsidR="00D02436" w:rsidRPr="008E7901" w:rsidRDefault="00A824B8" w:rsidP="00A824B8">
            <w:pPr>
              <w:widowControl w:val="0"/>
            </w:pPr>
            <w:r>
              <w:rPr>
                <w:color w:val="000000"/>
              </w:rPr>
              <w:t>И.В.</w:t>
            </w:r>
            <w:r w:rsidR="00081E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Шишова</w:t>
            </w:r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07.05.2012 №601</w:t>
            </w:r>
          </w:p>
          <w:p w:rsidR="00D02436" w:rsidRPr="002A0743" w:rsidRDefault="002C1DDD" w:rsidP="002C1DDD">
            <w:pPr>
              <w:jc w:val="both"/>
            </w:pPr>
            <w:r w:rsidRPr="00833685">
              <w:rPr>
                <w:color w:val="00000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2268" w:type="dxa"/>
            <w:gridSpan w:val="2"/>
          </w:tcPr>
          <w:p w:rsidR="00D02436" w:rsidRDefault="005F1B9D" w:rsidP="005F1B9D">
            <w:pPr>
              <w:widowControl w:val="0"/>
            </w:pPr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0D6AD6" w:rsidRPr="002A0743" w:rsidRDefault="000D3346" w:rsidP="005F1B9D">
            <w:pPr>
              <w:widowControl w:val="0"/>
            </w:pPr>
            <w:r>
              <w:t>П.В.</w:t>
            </w:r>
            <w:r w:rsidR="00081E25">
              <w:t xml:space="preserve"> </w:t>
            </w:r>
            <w:r>
              <w:t>Коломбин</w:t>
            </w:r>
          </w:p>
        </w:tc>
      </w:tr>
      <w:tr w:rsidR="002C1DDD" w:rsidTr="009666AA">
        <w:tc>
          <w:tcPr>
            <w:tcW w:w="570" w:type="dxa"/>
            <w:gridSpan w:val="3"/>
          </w:tcPr>
          <w:p w:rsidR="002C1DDD" w:rsidRDefault="002C1DDD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2C1DDD" w:rsidRPr="00833685" w:rsidRDefault="002C1DDD" w:rsidP="002C1DDD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29.05.2020 №344</w:t>
            </w:r>
          </w:p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«Об утверждении Стратегии противодействия экстремизму в Российской Федерации до 2025 года»</w:t>
            </w:r>
          </w:p>
        </w:tc>
        <w:tc>
          <w:tcPr>
            <w:tcW w:w="2268" w:type="dxa"/>
            <w:gridSpan w:val="2"/>
          </w:tcPr>
          <w:p w:rsidR="002C1DDD" w:rsidRDefault="002C1DDD" w:rsidP="002C1DDD"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0D6AD6" w:rsidRDefault="000D6AD6" w:rsidP="002C1DDD">
            <w:r>
              <w:t>Е.М.</w:t>
            </w:r>
            <w:r w:rsidR="00081E25">
              <w:t xml:space="preserve"> </w:t>
            </w:r>
            <w:r>
              <w:t>Ломакина</w:t>
            </w:r>
          </w:p>
          <w:p w:rsidR="000D6AD6" w:rsidRDefault="000D6AD6" w:rsidP="002C1DDD">
            <w:r>
              <w:t>Е.Н.</w:t>
            </w:r>
            <w:r w:rsidR="00081E25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2C1DDD" w:rsidTr="009666AA">
        <w:tc>
          <w:tcPr>
            <w:tcW w:w="570" w:type="dxa"/>
            <w:gridSpan w:val="3"/>
          </w:tcPr>
          <w:p w:rsidR="002C1DDD" w:rsidRDefault="002C1DDD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2C1DDD" w:rsidRPr="00833685" w:rsidRDefault="002C1DDD" w:rsidP="002C1DDD">
            <w:pPr>
              <w:spacing w:line="276" w:lineRule="auto"/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16.08.2021 №478</w:t>
            </w:r>
          </w:p>
          <w:p w:rsidR="002C1DDD" w:rsidRDefault="002C1DDD" w:rsidP="002C1DDD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«О Национальном плане пр</w:t>
            </w:r>
            <w:r w:rsidR="000D3346">
              <w:rPr>
                <w:color w:val="000000"/>
              </w:rPr>
              <w:t>отиводействия коррупции на 2021-</w:t>
            </w:r>
            <w:r w:rsidRPr="00833685">
              <w:rPr>
                <w:color w:val="000000"/>
              </w:rPr>
              <w:t>2024 годы»</w:t>
            </w:r>
          </w:p>
          <w:p w:rsidR="009F55EE" w:rsidRPr="00833685" w:rsidRDefault="009F55EE" w:rsidP="002C1DDD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2C1DDD" w:rsidRDefault="002C1DDD" w:rsidP="002C1DDD"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0D6AD6" w:rsidRDefault="000D3346" w:rsidP="002C1DDD">
            <w:r>
              <w:t>П.В.</w:t>
            </w:r>
            <w:r w:rsidR="00081E25">
              <w:t xml:space="preserve"> </w:t>
            </w:r>
            <w:r>
              <w:t>Коломбин</w:t>
            </w:r>
          </w:p>
        </w:tc>
      </w:tr>
      <w:tr w:rsidR="00D02436" w:rsidTr="009666AA">
        <w:tc>
          <w:tcPr>
            <w:tcW w:w="9925" w:type="dxa"/>
            <w:gridSpan w:val="18"/>
          </w:tcPr>
          <w:p w:rsidR="00D02436" w:rsidRDefault="00D02436" w:rsidP="00D02436">
            <w:pPr>
              <w:widowControl w:val="0"/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государственных и муниципальных программ:</w:t>
            </w:r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D02436" w:rsidRPr="008E7901" w:rsidRDefault="002C1DDD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«Обеспечение доступным и комфортным жильем населения Алтайского края»</w:t>
            </w:r>
          </w:p>
        </w:tc>
        <w:tc>
          <w:tcPr>
            <w:tcW w:w="2268" w:type="dxa"/>
            <w:gridSpan w:val="2"/>
          </w:tcPr>
          <w:p w:rsidR="00D02436" w:rsidRDefault="005F1B9D" w:rsidP="005F1B9D">
            <w:pPr>
              <w:widowControl w:val="0"/>
            </w:pPr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0D6AD6" w:rsidRPr="008E7901" w:rsidRDefault="000D6AD6" w:rsidP="005F1B9D">
            <w:pPr>
              <w:widowControl w:val="0"/>
            </w:pPr>
            <w:r>
              <w:t>И.В.</w:t>
            </w:r>
            <w:r w:rsidR="00081E25">
              <w:t xml:space="preserve"> </w:t>
            </w:r>
            <w:r>
              <w:t>Шишова</w:t>
            </w:r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D02436" w:rsidRPr="00601607" w:rsidRDefault="002C1DDD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«Развитие предпринимательства в городе Барнауле на 2015-2024 годы»</w:t>
            </w:r>
          </w:p>
        </w:tc>
        <w:tc>
          <w:tcPr>
            <w:tcW w:w="2268" w:type="dxa"/>
            <w:gridSpan w:val="2"/>
          </w:tcPr>
          <w:p w:rsidR="00D02436" w:rsidRDefault="005F1B9D" w:rsidP="005F1B9D"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0D6AD6" w:rsidRPr="00601607" w:rsidRDefault="000D6AD6" w:rsidP="005F1B9D">
            <w:pPr>
              <w:rPr>
                <w:b/>
                <w:u w:val="single"/>
              </w:rPr>
            </w:pPr>
            <w:r>
              <w:t>И.В.</w:t>
            </w:r>
            <w:r w:rsidR="00081E25">
              <w:t xml:space="preserve"> </w:t>
            </w:r>
            <w:r>
              <w:t>Шишова</w:t>
            </w:r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D02436" w:rsidRPr="00601607" w:rsidRDefault="002C1DDD" w:rsidP="00D02436">
            <w:pPr>
              <w:jc w:val="both"/>
            </w:pPr>
            <w:r w:rsidRPr="00333BD9">
              <w:rPr>
                <w:color w:val="000000"/>
              </w:rPr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268" w:type="dxa"/>
            <w:gridSpan w:val="2"/>
          </w:tcPr>
          <w:p w:rsidR="00D02436" w:rsidRPr="00601607" w:rsidRDefault="005F1B9D" w:rsidP="005F1B9D">
            <w:proofErr w:type="spellStart"/>
            <w:r>
              <w:t>А.А.Воробьев</w:t>
            </w:r>
            <w:proofErr w:type="spellEnd"/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D02436" w:rsidRPr="00601607" w:rsidRDefault="002C1DDD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«Повышение эффективности бюджетных расходов в городе Барнауле на 2015-2024 годы» и Плана мероприятий по ее реализации»</w:t>
            </w:r>
          </w:p>
        </w:tc>
        <w:tc>
          <w:tcPr>
            <w:tcW w:w="2268" w:type="dxa"/>
            <w:gridSpan w:val="2"/>
          </w:tcPr>
          <w:p w:rsidR="00D02436" w:rsidRDefault="005F1B9D" w:rsidP="005F1B9D">
            <w:pPr>
              <w:jc w:val="both"/>
            </w:pPr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5308F6" w:rsidRPr="00601607" w:rsidRDefault="005308F6" w:rsidP="005F1B9D">
            <w:pPr>
              <w:jc w:val="both"/>
            </w:pPr>
            <w:r>
              <w:t>Н.А.</w:t>
            </w:r>
            <w:r w:rsidR="00081E25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D02436" w:rsidTr="009666A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D02436" w:rsidRPr="00601607" w:rsidRDefault="002C1DDD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«Градостроительная политика города Барнаула Алтайского края на 2015-2024 годы»</w:t>
            </w:r>
          </w:p>
        </w:tc>
        <w:tc>
          <w:tcPr>
            <w:tcW w:w="2268" w:type="dxa"/>
            <w:gridSpan w:val="2"/>
          </w:tcPr>
          <w:p w:rsidR="00D02436" w:rsidRDefault="005F1B9D" w:rsidP="005F1B9D">
            <w:pPr>
              <w:jc w:val="both"/>
            </w:pPr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5308F6" w:rsidRPr="00601607" w:rsidRDefault="005308F6" w:rsidP="005F1B9D">
            <w:pPr>
              <w:jc w:val="both"/>
            </w:pPr>
            <w:r>
              <w:t>Н.А.</w:t>
            </w:r>
            <w:r w:rsidR="00081E25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D02436" w:rsidTr="009666AA">
        <w:tc>
          <w:tcPr>
            <w:tcW w:w="9925" w:type="dxa"/>
            <w:gridSpan w:val="18"/>
            <w:hideMark/>
          </w:tcPr>
          <w:p w:rsidR="00D02436" w:rsidRDefault="00D0243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D02436" w:rsidTr="009666AA">
        <w:tc>
          <w:tcPr>
            <w:tcW w:w="5338" w:type="dxa"/>
            <w:gridSpan w:val="6"/>
          </w:tcPr>
          <w:p w:rsidR="00D02436" w:rsidRDefault="00D02436" w:rsidP="00D02436">
            <w:pPr>
              <w:snapToGrid w:val="0"/>
              <w:jc w:val="both"/>
            </w:pPr>
            <w:r>
              <w:t>- за оказанием муниципальных услуг</w:t>
            </w:r>
          </w:p>
        </w:tc>
        <w:tc>
          <w:tcPr>
            <w:tcW w:w="2319" w:type="dxa"/>
            <w:gridSpan w:val="10"/>
          </w:tcPr>
          <w:p w:rsidR="00D02436" w:rsidRDefault="00D02436" w:rsidP="00D02436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</w:tcPr>
          <w:p w:rsidR="00A824B8" w:rsidRDefault="00A824B8" w:rsidP="00A824B8">
            <w:r>
              <w:t>Е.М.</w:t>
            </w:r>
            <w:r w:rsidR="00081E25">
              <w:t xml:space="preserve"> </w:t>
            </w:r>
            <w:r>
              <w:t>Ломакина</w:t>
            </w:r>
          </w:p>
          <w:p w:rsidR="005308F6" w:rsidRDefault="005308F6" w:rsidP="00A824B8">
            <w:r>
              <w:t>Е.Н.</w:t>
            </w:r>
            <w:r w:rsidR="00081E25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A824B8" w:rsidRDefault="00A824B8" w:rsidP="00A824B8">
            <w:r>
              <w:t>И.В.</w:t>
            </w:r>
            <w:r w:rsidR="00081E25">
              <w:t xml:space="preserve"> </w:t>
            </w:r>
            <w:r>
              <w:t>Шишова</w:t>
            </w:r>
          </w:p>
          <w:p w:rsidR="00D02436" w:rsidRDefault="00A824B8" w:rsidP="00A824B8">
            <w:pPr>
              <w:rPr>
                <w:color w:val="FF0000"/>
              </w:rPr>
            </w:pPr>
            <w:r>
              <w:t>Е.Л.</w:t>
            </w:r>
            <w:r w:rsidR="00081E25">
              <w:t xml:space="preserve"> </w:t>
            </w:r>
            <w:r>
              <w:t>Евтушенко</w:t>
            </w:r>
          </w:p>
        </w:tc>
      </w:tr>
      <w:tr w:rsidR="00D4158E" w:rsidTr="009666AA">
        <w:tc>
          <w:tcPr>
            <w:tcW w:w="9925" w:type="dxa"/>
            <w:gridSpan w:val="18"/>
          </w:tcPr>
          <w:p w:rsidR="00D4158E" w:rsidRDefault="00D4158E" w:rsidP="00D02436">
            <w:r w:rsidRPr="005E7CCF">
              <w:rPr>
                <w:b/>
                <w:u w:val="single"/>
              </w:rPr>
              <w:t>Провести мониторинг:</w:t>
            </w:r>
          </w:p>
        </w:tc>
      </w:tr>
      <w:tr w:rsidR="00D4158E" w:rsidTr="009666AA">
        <w:tc>
          <w:tcPr>
            <w:tcW w:w="5338" w:type="dxa"/>
            <w:gridSpan w:val="6"/>
          </w:tcPr>
          <w:p w:rsidR="00D4158E" w:rsidRDefault="00D4158E" w:rsidP="00D4158E">
            <w:pPr>
              <w:snapToGrid w:val="0"/>
              <w:jc w:val="both"/>
            </w:pPr>
            <w:r>
              <w:t>- принятых нормативных правовых актов администрации города</w:t>
            </w:r>
          </w:p>
        </w:tc>
        <w:tc>
          <w:tcPr>
            <w:tcW w:w="2319" w:type="dxa"/>
            <w:gridSpan w:val="10"/>
          </w:tcPr>
          <w:p w:rsidR="00D4158E" w:rsidRDefault="00D4158E" w:rsidP="00D4158E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</w:tcPr>
          <w:p w:rsidR="00D4158E" w:rsidRDefault="000D3346" w:rsidP="00D4158E">
            <w:r>
              <w:t>П.В.</w:t>
            </w:r>
            <w:r w:rsidR="00081E25">
              <w:t xml:space="preserve"> </w:t>
            </w:r>
            <w:r>
              <w:t>Коломбин</w:t>
            </w:r>
            <w:r w:rsidR="00A824B8">
              <w:t xml:space="preserve"> </w:t>
            </w:r>
          </w:p>
        </w:tc>
      </w:tr>
      <w:tr w:rsidR="007F1E23" w:rsidTr="009666AA">
        <w:tc>
          <w:tcPr>
            <w:tcW w:w="9925" w:type="dxa"/>
            <w:gridSpan w:val="18"/>
          </w:tcPr>
          <w:p w:rsidR="007F1E23" w:rsidRDefault="007F1E23" w:rsidP="00D4158E">
            <w:r>
              <w:rPr>
                <w:b/>
                <w:u w:val="single"/>
              </w:rPr>
              <w:t>Провести проверки:</w:t>
            </w:r>
          </w:p>
        </w:tc>
      </w:tr>
      <w:tr w:rsidR="007F1E23" w:rsidTr="009666AA">
        <w:tc>
          <w:tcPr>
            <w:tcW w:w="5338" w:type="dxa"/>
            <w:gridSpan w:val="6"/>
          </w:tcPr>
          <w:p w:rsidR="007F1E23" w:rsidRDefault="007F1E23" w:rsidP="00D4158E">
            <w:pPr>
              <w:snapToGrid w:val="0"/>
              <w:jc w:val="both"/>
            </w:pPr>
            <w:r>
              <w:rPr>
                <w:rFonts w:eastAsia="Calibri"/>
              </w:rPr>
              <w:t>Осуществление ведомственного контроля в сфере закупок для обеспечения муниципальных нужд</w:t>
            </w:r>
          </w:p>
        </w:tc>
        <w:tc>
          <w:tcPr>
            <w:tcW w:w="2319" w:type="dxa"/>
            <w:gridSpan w:val="10"/>
          </w:tcPr>
          <w:p w:rsidR="007F1E23" w:rsidRDefault="007F1E23" w:rsidP="00D4158E">
            <w:pPr>
              <w:keepLines/>
              <w:snapToGrid w:val="0"/>
              <w:jc w:val="center"/>
            </w:pPr>
            <w:r>
              <w:t>второе полугодие</w:t>
            </w:r>
          </w:p>
        </w:tc>
        <w:tc>
          <w:tcPr>
            <w:tcW w:w="2268" w:type="dxa"/>
            <w:gridSpan w:val="2"/>
          </w:tcPr>
          <w:p w:rsidR="007F1E23" w:rsidRDefault="007F1E23" w:rsidP="00D4158E">
            <w:r>
              <w:t>А.С. Карпова</w:t>
            </w:r>
          </w:p>
        </w:tc>
      </w:tr>
      <w:tr w:rsidR="00D4158E" w:rsidTr="009666AA">
        <w:tc>
          <w:tcPr>
            <w:tcW w:w="9925" w:type="dxa"/>
            <w:gridSpan w:val="18"/>
          </w:tcPr>
          <w:p w:rsidR="00D4158E" w:rsidRDefault="00D4158E" w:rsidP="00D4158E"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4A1D31" w:rsidTr="009666AA">
        <w:tc>
          <w:tcPr>
            <w:tcW w:w="5389" w:type="dxa"/>
            <w:gridSpan w:val="9"/>
          </w:tcPr>
          <w:p w:rsidR="004A1D31" w:rsidRDefault="00BC3A85" w:rsidP="004A1D31">
            <w:pPr>
              <w:widowControl w:val="0"/>
              <w:jc w:val="both"/>
            </w:pPr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</w:t>
            </w:r>
          </w:p>
        </w:tc>
        <w:tc>
          <w:tcPr>
            <w:tcW w:w="2268" w:type="dxa"/>
            <w:gridSpan w:val="7"/>
          </w:tcPr>
          <w:p w:rsidR="004A1D31" w:rsidRDefault="004A1D31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268" w:type="dxa"/>
            <w:gridSpan w:val="2"/>
          </w:tcPr>
          <w:p w:rsidR="004A1D31" w:rsidRDefault="004A1D31" w:rsidP="004A1D31">
            <w:pPr>
              <w:widowControl w:val="0"/>
            </w:pPr>
            <w:r>
              <w:t>А.А.</w:t>
            </w:r>
            <w:r w:rsidR="00081E25">
              <w:t xml:space="preserve"> </w:t>
            </w:r>
            <w:r>
              <w:t xml:space="preserve">Воробьев </w:t>
            </w:r>
          </w:p>
          <w:p w:rsidR="000D3346" w:rsidRDefault="000D3346" w:rsidP="004A1D31">
            <w:pPr>
              <w:widowControl w:val="0"/>
            </w:pPr>
            <w:r>
              <w:t>Р.А.</w:t>
            </w:r>
            <w:r w:rsidR="00081E25">
              <w:t xml:space="preserve"> </w:t>
            </w:r>
            <w:proofErr w:type="spellStart"/>
            <w:r>
              <w:t>Тасюк</w:t>
            </w:r>
            <w:proofErr w:type="spellEnd"/>
          </w:p>
          <w:p w:rsidR="000D3346" w:rsidRDefault="000D3346" w:rsidP="004A1D31">
            <w:pPr>
              <w:widowControl w:val="0"/>
            </w:pPr>
            <w:r>
              <w:t>Е.М.</w:t>
            </w:r>
            <w:r w:rsidR="00081E25">
              <w:t xml:space="preserve"> </w:t>
            </w:r>
            <w:r>
              <w:t>Ломакина</w:t>
            </w:r>
          </w:p>
          <w:p w:rsidR="004A1D31" w:rsidRDefault="005308F6" w:rsidP="004A1D31">
            <w:pPr>
              <w:widowControl w:val="0"/>
            </w:pPr>
            <w:r>
              <w:t>Ю.В.</w:t>
            </w:r>
            <w:r w:rsidR="00081E25">
              <w:t xml:space="preserve"> </w:t>
            </w:r>
            <w:r>
              <w:t>Павленко</w:t>
            </w:r>
          </w:p>
        </w:tc>
      </w:tr>
      <w:tr w:rsidR="004A1D31" w:rsidTr="009666AA">
        <w:tc>
          <w:tcPr>
            <w:tcW w:w="5389" w:type="dxa"/>
            <w:gridSpan w:val="9"/>
          </w:tcPr>
          <w:p w:rsidR="004A1D31" w:rsidRDefault="00BC3A85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 </w:t>
            </w:r>
          </w:p>
        </w:tc>
        <w:tc>
          <w:tcPr>
            <w:tcW w:w="2268" w:type="dxa"/>
            <w:gridSpan w:val="7"/>
          </w:tcPr>
          <w:p w:rsidR="004A1D31" w:rsidRDefault="004A1D31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268" w:type="dxa"/>
            <w:gridSpan w:val="2"/>
          </w:tcPr>
          <w:p w:rsidR="004A1D31" w:rsidRDefault="00A824B8" w:rsidP="004A1D31">
            <w:pPr>
              <w:widowControl w:val="0"/>
            </w:pPr>
            <w:r>
              <w:t>Ю.В.</w:t>
            </w:r>
            <w:r w:rsidR="00081E25">
              <w:t xml:space="preserve"> </w:t>
            </w:r>
            <w:r>
              <w:t>Павленко</w:t>
            </w:r>
          </w:p>
        </w:tc>
      </w:tr>
      <w:tr w:rsidR="004A1D31" w:rsidTr="009666AA">
        <w:tc>
          <w:tcPr>
            <w:tcW w:w="5389" w:type="dxa"/>
            <w:gridSpan w:val="9"/>
          </w:tcPr>
          <w:p w:rsidR="004A1D31" w:rsidRDefault="00BC3A85" w:rsidP="007F1E2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  <w:p w:rsidR="009F55EE" w:rsidRDefault="009F55EE" w:rsidP="007F1E23">
            <w:pPr>
              <w:rPr>
                <w:rFonts w:eastAsia="Calibri"/>
              </w:rPr>
            </w:pPr>
          </w:p>
          <w:p w:rsidR="009F55EE" w:rsidRDefault="009F55EE" w:rsidP="007F1E23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7"/>
          </w:tcPr>
          <w:p w:rsidR="004A1D31" w:rsidRDefault="004A1D31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268" w:type="dxa"/>
            <w:gridSpan w:val="2"/>
          </w:tcPr>
          <w:p w:rsidR="004A1D31" w:rsidRDefault="00A824B8" w:rsidP="00A824B8">
            <w:pPr>
              <w:widowControl w:val="0"/>
            </w:pPr>
            <w:r>
              <w:t>Ю.В.</w:t>
            </w:r>
            <w:r w:rsidR="00081E25">
              <w:t xml:space="preserve"> </w:t>
            </w:r>
            <w:r>
              <w:t>Павленко</w:t>
            </w:r>
          </w:p>
        </w:tc>
      </w:tr>
      <w:tr w:rsidR="00D4158E" w:rsidTr="009666AA">
        <w:tc>
          <w:tcPr>
            <w:tcW w:w="9925" w:type="dxa"/>
            <w:gridSpan w:val="18"/>
            <w:vAlign w:val="center"/>
          </w:tcPr>
          <w:p w:rsidR="00D4158E" w:rsidRPr="003579D0" w:rsidRDefault="00D4158E" w:rsidP="003579D0">
            <w:pPr>
              <w:jc w:val="center"/>
              <w:rPr>
                <w:b/>
                <w:u w:val="single"/>
              </w:rPr>
            </w:pPr>
            <w:r w:rsidRPr="003579D0">
              <w:rPr>
                <w:b/>
                <w:u w:val="single"/>
              </w:rPr>
              <w:t>еженедельно</w:t>
            </w:r>
          </w:p>
        </w:tc>
      </w:tr>
      <w:tr w:rsidR="00A824B8" w:rsidTr="009666AA">
        <w:tc>
          <w:tcPr>
            <w:tcW w:w="711" w:type="dxa"/>
            <w:gridSpan w:val="5"/>
          </w:tcPr>
          <w:p w:rsidR="00A824B8" w:rsidRDefault="007F1E23" w:rsidP="007F1E23">
            <w:pPr>
              <w:pStyle w:val="23"/>
              <w:snapToGrid w:val="0"/>
              <w:ind w:left="36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gridSpan w:val="11"/>
          </w:tcPr>
          <w:p w:rsidR="00A824B8" w:rsidRPr="004F179B" w:rsidRDefault="00A824B8" w:rsidP="004A1D31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 xml:space="preserve">Выезды с целью выявления самовольно установленных </w:t>
            </w:r>
            <w:r w:rsidRPr="004F179B">
              <w:rPr>
                <w:rFonts w:eastAsia="Calibri"/>
              </w:rPr>
              <w:lastRenderedPageBreak/>
              <w:t>рекламных конструкций</w:t>
            </w:r>
          </w:p>
        </w:tc>
        <w:tc>
          <w:tcPr>
            <w:tcW w:w="2268" w:type="dxa"/>
            <w:gridSpan w:val="2"/>
          </w:tcPr>
          <w:p w:rsidR="00A824B8" w:rsidRDefault="00A824B8" w:rsidP="005308F6">
            <w:r>
              <w:lastRenderedPageBreak/>
              <w:t>Е.</w:t>
            </w:r>
            <w:r w:rsidR="005308F6">
              <w:t>Н.</w:t>
            </w:r>
            <w:r w:rsidR="00081E25">
              <w:t xml:space="preserve"> </w:t>
            </w:r>
            <w:proofErr w:type="spellStart"/>
            <w:r w:rsidR="005308F6">
              <w:t>Кудашкина</w:t>
            </w:r>
            <w:proofErr w:type="spellEnd"/>
          </w:p>
        </w:tc>
      </w:tr>
      <w:tr w:rsidR="00A824B8" w:rsidTr="009666AA">
        <w:tc>
          <w:tcPr>
            <w:tcW w:w="711" w:type="dxa"/>
            <w:gridSpan w:val="5"/>
          </w:tcPr>
          <w:p w:rsidR="00A824B8" w:rsidRDefault="007F1E23" w:rsidP="007F1E23">
            <w:pPr>
              <w:pStyle w:val="23"/>
              <w:snapToGrid w:val="0"/>
              <w:ind w:left="36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946" w:type="dxa"/>
            <w:gridSpan w:val="11"/>
          </w:tcPr>
          <w:p w:rsidR="00B860D1" w:rsidRDefault="00A824B8" w:rsidP="0083671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  <w:r w:rsidR="00836719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A824B8" w:rsidRDefault="00A824B8" w:rsidP="00A824B8">
            <w:r>
              <w:t>И.В.</w:t>
            </w:r>
            <w:r w:rsidR="00081E25">
              <w:t xml:space="preserve"> </w:t>
            </w:r>
            <w:r>
              <w:t>Шишова</w:t>
            </w:r>
          </w:p>
        </w:tc>
      </w:tr>
      <w:tr w:rsidR="00D4158E" w:rsidTr="009666AA">
        <w:tc>
          <w:tcPr>
            <w:tcW w:w="9925" w:type="dxa"/>
            <w:gridSpan w:val="18"/>
            <w:hideMark/>
          </w:tcPr>
          <w:p w:rsidR="00D4158E" w:rsidRDefault="00D4158E">
            <w:pPr>
              <w:keepLines/>
              <w:numPr>
                <w:ilvl w:val="0"/>
                <w:numId w:val="12"/>
              </w:numPr>
              <w:snapToGrid w:val="0"/>
              <w:jc w:val="center"/>
            </w:pPr>
            <w:r>
              <w:rPr>
                <w:b/>
                <w:bCs/>
              </w:rPr>
              <w:t>РАБОТА С КАДРАМИ</w:t>
            </w:r>
          </w:p>
        </w:tc>
      </w:tr>
      <w:tr w:rsidR="004A1D31" w:rsidTr="009666A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4A1D31" w:rsidRDefault="004A1D31" w:rsidP="004A1D31">
            <w:pPr>
              <w:jc w:val="both"/>
            </w:pPr>
            <w:r>
              <w:t>Обучение специалистов комитета на курсах повышения квалификации</w:t>
            </w:r>
          </w:p>
        </w:tc>
        <w:tc>
          <w:tcPr>
            <w:tcW w:w="2292" w:type="dxa"/>
            <w:gridSpan w:val="9"/>
          </w:tcPr>
          <w:p w:rsidR="004A1D31" w:rsidRDefault="004A1D31" w:rsidP="004A1D31">
            <w:pPr>
              <w:keepLines/>
              <w:snapToGrid w:val="0"/>
              <w:jc w:val="center"/>
            </w:pPr>
            <w:r>
              <w:t>в течение года</w:t>
            </w:r>
          </w:p>
          <w:p w:rsidR="004A1D31" w:rsidRDefault="004A1D31" w:rsidP="004A1D31">
            <w:pPr>
              <w:keepLines/>
              <w:snapToGrid w:val="0"/>
              <w:jc w:val="center"/>
            </w:pPr>
            <w:r>
              <w:t>(по графику комитета по кадрам и муниципальной службе администрации города Барнаула)</w:t>
            </w:r>
          </w:p>
        </w:tc>
        <w:tc>
          <w:tcPr>
            <w:tcW w:w="2268" w:type="dxa"/>
            <w:gridSpan w:val="2"/>
          </w:tcPr>
          <w:p w:rsidR="004A1D31" w:rsidRDefault="004A1D31" w:rsidP="004A1D31">
            <w:pPr>
              <w:keepLines/>
              <w:snapToGrid w:val="0"/>
            </w:pPr>
            <w:r>
              <w:t>А.А.</w:t>
            </w:r>
            <w:r w:rsidR="00081E25">
              <w:t xml:space="preserve"> </w:t>
            </w:r>
            <w:r>
              <w:t xml:space="preserve">Воробьев </w:t>
            </w:r>
          </w:p>
        </w:tc>
      </w:tr>
      <w:tr w:rsidR="004A1D31" w:rsidTr="009666A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4A1D31" w:rsidRDefault="004A1D31" w:rsidP="004A1D31">
            <w:pPr>
              <w:jc w:val="both"/>
            </w:pPr>
            <w:r>
              <w:t>Участие в семинарах АСДГ</w:t>
            </w:r>
          </w:p>
        </w:tc>
        <w:tc>
          <w:tcPr>
            <w:tcW w:w="2292" w:type="dxa"/>
            <w:gridSpan w:val="9"/>
          </w:tcPr>
          <w:p w:rsidR="004A1D31" w:rsidRDefault="004A1D31" w:rsidP="004A1D31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</w:tcPr>
          <w:p w:rsidR="004A1D31" w:rsidRDefault="004A1D31" w:rsidP="004A1D31">
            <w:pPr>
              <w:keepLines/>
              <w:snapToGrid w:val="0"/>
            </w:pPr>
            <w:r>
              <w:t>А.А.</w:t>
            </w:r>
            <w:r w:rsidR="00081E25">
              <w:t xml:space="preserve"> </w:t>
            </w:r>
            <w:r>
              <w:t xml:space="preserve">Воробьев </w:t>
            </w:r>
          </w:p>
        </w:tc>
      </w:tr>
      <w:tr w:rsidR="004A1D31" w:rsidTr="009666A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4A1D31" w:rsidRDefault="004A1D31" w:rsidP="004A1D31">
            <w:pPr>
              <w:jc w:val="both"/>
            </w:pPr>
            <w:r>
              <w:t xml:space="preserve">Участие в фестивалях, конкурсах-смотрах </w:t>
            </w:r>
            <w:proofErr w:type="gramStart"/>
            <w:r>
              <w:t>архитектурных проектов</w:t>
            </w:r>
            <w:proofErr w:type="gramEnd"/>
            <w:r>
              <w:t>, семинарах, круглых столах по вопросам, отнесенным к компетенции комитета</w:t>
            </w:r>
          </w:p>
        </w:tc>
        <w:tc>
          <w:tcPr>
            <w:tcW w:w="2292" w:type="dxa"/>
            <w:gridSpan w:val="9"/>
          </w:tcPr>
          <w:p w:rsidR="004A1D31" w:rsidRDefault="004A1D31" w:rsidP="004A1D31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</w:tcPr>
          <w:p w:rsidR="004A1D31" w:rsidRDefault="004A1D31" w:rsidP="004A1D31">
            <w:pPr>
              <w:keepLines/>
              <w:snapToGrid w:val="0"/>
            </w:pPr>
            <w:r>
              <w:t>А.А.</w:t>
            </w:r>
            <w:r w:rsidR="00081E25">
              <w:t xml:space="preserve"> </w:t>
            </w:r>
            <w:r>
              <w:t xml:space="preserve">Воробьев </w:t>
            </w:r>
          </w:p>
          <w:p w:rsidR="004A1D31" w:rsidRDefault="004A1D31" w:rsidP="004A1D31">
            <w:pPr>
              <w:keepLines/>
              <w:snapToGrid w:val="0"/>
            </w:pPr>
          </w:p>
        </w:tc>
      </w:tr>
      <w:tr w:rsidR="00D4158E" w:rsidTr="009666AA">
        <w:tc>
          <w:tcPr>
            <w:tcW w:w="9925" w:type="dxa"/>
            <w:gridSpan w:val="18"/>
          </w:tcPr>
          <w:p w:rsidR="00D4158E" w:rsidRPr="005B0E9C" w:rsidRDefault="00D4158E" w:rsidP="005B0E9C">
            <w:pPr>
              <w:keepLines/>
              <w:snapToGrid w:val="0"/>
              <w:jc w:val="center"/>
              <w:rPr>
                <w:b/>
              </w:rPr>
            </w:pPr>
            <w:r w:rsidRPr="005B0E9C">
              <w:rPr>
                <w:b/>
              </w:rPr>
              <w:t>Оказание методической помощи</w:t>
            </w:r>
          </w:p>
        </w:tc>
      </w:tr>
      <w:tr w:rsidR="004A1D31" w:rsidTr="009666A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4A1D31" w:rsidRPr="00601607" w:rsidRDefault="004A1D31" w:rsidP="004A1D31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2292" w:type="dxa"/>
            <w:gridSpan w:val="9"/>
          </w:tcPr>
          <w:p w:rsidR="004A1D31" w:rsidRDefault="004A1D31" w:rsidP="004A1D31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</w:tcPr>
          <w:p w:rsidR="004A1D31" w:rsidRDefault="004A1D31" w:rsidP="004A1D31">
            <w:pPr>
              <w:snapToGrid w:val="0"/>
            </w:pPr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5308F6" w:rsidRDefault="005308F6" w:rsidP="004A1D31">
            <w:pPr>
              <w:snapToGrid w:val="0"/>
            </w:pPr>
            <w:r>
              <w:t>Е.М.</w:t>
            </w:r>
            <w:r w:rsidR="00081E25">
              <w:t xml:space="preserve"> </w:t>
            </w:r>
            <w:r>
              <w:t>Ломакина</w:t>
            </w:r>
          </w:p>
          <w:p w:rsidR="005308F6" w:rsidRDefault="005308F6" w:rsidP="004A1D31">
            <w:pPr>
              <w:snapToGrid w:val="0"/>
            </w:pPr>
            <w:r>
              <w:t>Р.А.</w:t>
            </w:r>
            <w:r w:rsidR="00081E25">
              <w:t xml:space="preserve"> </w:t>
            </w:r>
            <w:proofErr w:type="spellStart"/>
            <w:r>
              <w:t>Тасюк</w:t>
            </w:r>
            <w:proofErr w:type="spellEnd"/>
          </w:p>
          <w:p w:rsidR="004A1D31" w:rsidRDefault="004A1D31" w:rsidP="004A1D31">
            <w:pPr>
              <w:snapToGrid w:val="0"/>
            </w:pPr>
          </w:p>
        </w:tc>
      </w:tr>
      <w:tr w:rsidR="004A1D31" w:rsidTr="009666A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4A1D31" w:rsidRPr="001C5984" w:rsidRDefault="004A1D31" w:rsidP="004A1D31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  <w:p w:rsidR="004A1D31" w:rsidRPr="001C5984" w:rsidRDefault="004A1D31" w:rsidP="004A1D31">
            <w:pPr>
              <w:jc w:val="both"/>
            </w:pPr>
          </w:p>
        </w:tc>
        <w:tc>
          <w:tcPr>
            <w:tcW w:w="2268" w:type="dxa"/>
            <w:gridSpan w:val="7"/>
          </w:tcPr>
          <w:p w:rsidR="004A1D31" w:rsidRDefault="004A1D31" w:rsidP="00AA63C1">
            <w:pPr>
              <w:jc w:val="center"/>
            </w:pPr>
            <w:r w:rsidRPr="001C5984">
              <w:t>в течение года</w:t>
            </w:r>
          </w:p>
          <w:p w:rsidR="004A1D31" w:rsidRPr="00123120" w:rsidRDefault="004A1D31" w:rsidP="004A1D31">
            <w:pPr>
              <w:jc w:val="center"/>
              <w:rPr>
                <w:sz w:val="27"/>
                <w:szCs w:val="27"/>
              </w:rPr>
            </w:pPr>
            <w:r w:rsidRPr="00123120">
              <w:rPr>
                <w:sz w:val="27"/>
                <w:szCs w:val="27"/>
              </w:rPr>
              <w:t>(по согласованию с комитетом по кадрам и муниципальной службе администрации города Барнаула)</w:t>
            </w:r>
          </w:p>
        </w:tc>
        <w:tc>
          <w:tcPr>
            <w:tcW w:w="2268" w:type="dxa"/>
            <w:gridSpan w:val="2"/>
          </w:tcPr>
          <w:p w:rsidR="004A1D31" w:rsidRDefault="00C7044E" w:rsidP="004A1D31">
            <w:pPr>
              <w:jc w:val="both"/>
            </w:pPr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5308F6" w:rsidRDefault="005308F6" w:rsidP="004A1D31">
            <w:pPr>
              <w:jc w:val="both"/>
            </w:pPr>
            <w:r>
              <w:t>Ю.В.</w:t>
            </w:r>
            <w:r w:rsidR="00081E25">
              <w:t xml:space="preserve"> </w:t>
            </w:r>
            <w:r>
              <w:t>Павленко</w:t>
            </w:r>
          </w:p>
          <w:p w:rsidR="006A3611" w:rsidRDefault="006A3611" w:rsidP="004A1D31">
            <w:pPr>
              <w:jc w:val="both"/>
            </w:pPr>
            <w:r>
              <w:t>Е.М.</w:t>
            </w:r>
            <w:r w:rsidR="00081E25">
              <w:t xml:space="preserve"> </w:t>
            </w:r>
            <w:r>
              <w:t>Ломакина</w:t>
            </w:r>
          </w:p>
          <w:p w:rsidR="006A3611" w:rsidRDefault="006A3611" w:rsidP="004A1D31">
            <w:pPr>
              <w:jc w:val="both"/>
            </w:pPr>
            <w:r>
              <w:t>Е.Н.</w:t>
            </w:r>
            <w:r w:rsidR="00081E25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6A3611" w:rsidRDefault="006A3611" w:rsidP="004A1D31">
            <w:pPr>
              <w:jc w:val="both"/>
            </w:pPr>
            <w:r>
              <w:t>Н.А.</w:t>
            </w:r>
            <w:r w:rsidR="00081E25">
              <w:t xml:space="preserve"> </w:t>
            </w:r>
            <w:proofErr w:type="spellStart"/>
            <w:r>
              <w:t>Пестрецова</w:t>
            </w:r>
            <w:proofErr w:type="spellEnd"/>
          </w:p>
          <w:p w:rsidR="006A3611" w:rsidRDefault="006A3611" w:rsidP="004A1D31">
            <w:pPr>
              <w:jc w:val="both"/>
            </w:pPr>
            <w:r>
              <w:t>Е.Л.</w:t>
            </w:r>
            <w:r w:rsidR="00081E25">
              <w:t xml:space="preserve"> </w:t>
            </w:r>
            <w:r>
              <w:t>Евтушенко</w:t>
            </w:r>
          </w:p>
          <w:p w:rsidR="006A3611" w:rsidRPr="001C5984" w:rsidRDefault="006A3611" w:rsidP="004A1D31">
            <w:pPr>
              <w:jc w:val="both"/>
            </w:pPr>
            <w:r>
              <w:t>И.В.</w:t>
            </w:r>
            <w:r w:rsidR="00081E25">
              <w:t xml:space="preserve"> </w:t>
            </w:r>
            <w:r>
              <w:t>Шишова</w:t>
            </w:r>
          </w:p>
        </w:tc>
      </w:tr>
      <w:tr w:rsidR="00C7044E" w:rsidTr="009666AA">
        <w:tc>
          <w:tcPr>
            <w:tcW w:w="526" w:type="dxa"/>
          </w:tcPr>
          <w:p w:rsidR="00C7044E" w:rsidRDefault="00C7044E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C7044E" w:rsidRPr="001C5984" w:rsidRDefault="00C7044E" w:rsidP="004C55A4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268" w:type="dxa"/>
            <w:gridSpan w:val="7"/>
          </w:tcPr>
          <w:p w:rsidR="00C7044E" w:rsidRPr="001C5984" w:rsidRDefault="00C7044E" w:rsidP="004C55A4">
            <w:pPr>
              <w:shd w:val="clear" w:color="auto" w:fill="FFFFFF"/>
              <w:jc w:val="center"/>
            </w:pPr>
            <w:r w:rsidRPr="001C5984">
              <w:t>по отдельному плану</w:t>
            </w:r>
            <w:r>
              <w:t xml:space="preserve"> (по графику комитета по кадрам и муниципальной службе администрации города Барнаула)</w:t>
            </w:r>
          </w:p>
        </w:tc>
        <w:tc>
          <w:tcPr>
            <w:tcW w:w="2268" w:type="dxa"/>
            <w:gridSpan w:val="2"/>
          </w:tcPr>
          <w:p w:rsidR="00C7044E" w:rsidRDefault="00C7044E">
            <w:r w:rsidRPr="003161DF">
              <w:t>А.А.</w:t>
            </w:r>
            <w:r w:rsidR="00081E25">
              <w:t xml:space="preserve"> </w:t>
            </w:r>
            <w:r w:rsidRPr="003161DF">
              <w:t>Воробьев</w:t>
            </w:r>
          </w:p>
        </w:tc>
      </w:tr>
      <w:tr w:rsidR="000D3346" w:rsidTr="009666AA">
        <w:tc>
          <w:tcPr>
            <w:tcW w:w="9925" w:type="dxa"/>
            <w:gridSpan w:val="18"/>
          </w:tcPr>
          <w:p w:rsidR="000D3346" w:rsidRPr="003161DF" w:rsidRDefault="000D3346" w:rsidP="000D3346">
            <w:pPr>
              <w:jc w:val="center"/>
            </w:pPr>
            <w:r>
              <w:rPr>
                <w:b/>
                <w:bCs/>
              </w:rPr>
              <w:lastRenderedPageBreak/>
              <w:t>Городские конкурсы</w:t>
            </w:r>
          </w:p>
        </w:tc>
      </w:tr>
      <w:tr w:rsidR="000D3346" w:rsidTr="009666AA">
        <w:tc>
          <w:tcPr>
            <w:tcW w:w="526" w:type="dxa"/>
          </w:tcPr>
          <w:p w:rsidR="000D3346" w:rsidRDefault="000D334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0D3346" w:rsidRPr="001C5984" w:rsidRDefault="000D3346" w:rsidP="009F55EE">
            <w:pPr>
              <w:shd w:val="clear" w:color="auto" w:fill="FFFFFF"/>
              <w:jc w:val="both"/>
            </w:pPr>
            <w:r>
              <w:rPr>
                <w:rFonts w:eastAsia="Calibri"/>
              </w:rPr>
              <w:t>Проведение конкурса в номинации «Лучший застройщик г.Барнаула по итогам ввода жилья в 2023 году и первом полугодии 2024 года»</w:t>
            </w:r>
          </w:p>
        </w:tc>
        <w:tc>
          <w:tcPr>
            <w:tcW w:w="2268" w:type="dxa"/>
            <w:gridSpan w:val="7"/>
          </w:tcPr>
          <w:p w:rsidR="000D3346" w:rsidRPr="001C5984" w:rsidRDefault="000D3346" w:rsidP="004C55A4">
            <w:pPr>
              <w:shd w:val="clear" w:color="auto" w:fill="FFFFFF"/>
              <w:jc w:val="center"/>
            </w:pPr>
            <w:r>
              <w:t>август</w:t>
            </w:r>
          </w:p>
        </w:tc>
        <w:tc>
          <w:tcPr>
            <w:tcW w:w="2268" w:type="dxa"/>
            <w:gridSpan w:val="2"/>
          </w:tcPr>
          <w:p w:rsidR="000D3346" w:rsidRDefault="000D3346"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0D3346" w:rsidRDefault="000D3346">
            <w:r>
              <w:t>Р.А.</w:t>
            </w:r>
            <w:r w:rsidR="00081E25">
              <w:t xml:space="preserve"> </w:t>
            </w:r>
            <w:proofErr w:type="spellStart"/>
            <w:r>
              <w:t>Тасюк</w:t>
            </w:r>
            <w:proofErr w:type="spellEnd"/>
          </w:p>
          <w:p w:rsidR="000D3346" w:rsidRPr="003161DF" w:rsidRDefault="000D3346">
            <w:r>
              <w:t>И.В.</w:t>
            </w:r>
            <w:r w:rsidR="00081E25">
              <w:t xml:space="preserve"> </w:t>
            </w:r>
            <w:r>
              <w:t>Шишова</w:t>
            </w:r>
          </w:p>
        </w:tc>
      </w:tr>
      <w:tr w:rsidR="00A824B8" w:rsidTr="009666AA">
        <w:tc>
          <w:tcPr>
            <w:tcW w:w="9925" w:type="dxa"/>
            <w:gridSpan w:val="18"/>
          </w:tcPr>
          <w:p w:rsidR="00A824B8" w:rsidRPr="003161DF" w:rsidRDefault="00A824B8"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</w:tr>
      <w:tr w:rsidR="00A824B8" w:rsidTr="009666AA">
        <w:tc>
          <w:tcPr>
            <w:tcW w:w="526" w:type="dxa"/>
          </w:tcPr>
          <w:p w:rsidR="00A824B8" w:rsidRDefault="00A824B8" w:rsidP="00A824B8">
            <w:pPr>
              <w:snapToGrid w:val="0"/>
              <w:jc w:val="center"/>
            </w:pPr>
            <w:r>
              <w:t>1.</w:t>
            </w:r>
          </w:p>
        </w:tc>
        <w:tc>
          <w:tcPr>
            <w:tcW w:w="4863" w:type="dxa"/>
            <w:gridSpan w:val="8"/>
          </w:tcPr>
          <w:p w:rsidR="000D3346" w:rsidRDefault="000D3346" w:rsidP="00C11E2C">
            <w:pPr>
              <w:snapToGrid w:val="0"/>
              <w:jc w:val="both"/>
            </w:pPr>
            <w:r>
              <w:t>- О порядке рассмотрения обращений граждан</w:t>
            </w:r>
          </w:p>
          <w:p w:rsidR="000D3346" w:rsidRDefault="000D3346" w:rsidP="00C11E2C">
            <w:pPr>
              <w:snapToGrid w:val="0"/>
              <w:jc w:val="both"/>
            </w:pPr>
            <w:r>
              <w:t>- Порядок организац</w:t>
            </w:r>
            <w:proofErr w:type="gramStart"/>
            <w:r>
              <w:t>ии ау</w:t>
            </w:r>
            <w:proofErr w:type="gramEnd"/>
            <w:r>
              <w:t>кциона на право заключения договоров на установку и эксплуатацию рекламных конструкций</w:t>
            </w:r>
          </w:p>
          <w:p w:rsidR="00A824B8" w:rsidRDefault="000D3346" w:rsidP="000D3346">
            <w:pPr>
              <w:snapToGrid w:val="0"/>
              <w:jc w:val="both"/>
            </w:pPr>
            <w:r>
              <w:t>- Порядок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268" w:type="dxa"/>
            <w:gridSpan w:val="7"/>
          </w:tcPr>
          <w:p w:rsidR="00A824B8" w:rsidRDefault="000D3346" w:rsidP="00A824B8">
            <w:pPr>
              <w:snapToGrid w:val="0"/>
              <w:jc w:val="center"/>
            </w:pPr>
            <w:r>
              <w:t>26.09.2024</w:t>
            </w:r>
          </w:p>
        </w:tc>
        <w:tc>
          <w:tcPr>
            <w:tcW w:w="2268" w:type="dxa"/>
            <w:gridSpan w:val="2"/>
          </w:tcPr>
          <w:p w:rsidR="00A824B8" w:rsidRPr="006737A5" w:rsidRDefault="000D3346" w:rsidP="000D3346">
            <w:pPr>
              <w:snapToGrid w:val="0"/>
            </w:pPr>
            <w:r>
              <w:t>П.В.</w:t>
            </w:r>
            <w:r w:rsidR="00081E25">
              <w:t xml:space="preserve"> </w:t>
            </w:r>
            <w:r>
              <w:t>Коломбин</w:t>
            </w:r>
          </w:p>
          <w:p w:rsidR="00A824B8" w:rsidRDefault="000D3346" w:rsidP="000D3346">
            <w:pPr>
              <w:snapToGrid w:val="0"/>
            </w:pPr>
            <w:r>
              <w:t>Л.С.</w:t>
            </w:r>
            <w:r w:rsidR="00081E25">
              <w:t xml:space="preserve"> </w:t>
            </w:r>
            <w:r>
              <w:t>Архипова</w:t>
            </w:r>
          </w:p>
          <w:p w:rsidR="000D3346" w:rsidRDefault="000D3346" w:rsidP="000D3346">
            <w:pPr>
              <w:snapToGrid w:val="0"/>
            </w:pPr>
            <w:r>
              <w:t>И.С.</w:t>
            </w:r>
            <w:r w:rsidR="00081E25">
              <w:t xml:space="preserve"> </w:t>
            </w:r>
            <w:r>
              <w:t>Замятина</w:t>
            </w:r>
          </w:p>
          <w:p w:rsidR="00A824B8" w:rsidRPr="00B023C7" w:rsidRDefault="00A824B8" w:rsidP="00A824B8">
            <w:pPr>
              <w:snapToGrid w:val="0"/>
              <w:jc w:val="center"/>
            </w:pPr>
          </w:p>
        </w:tc>
      </w:tr>
      <w:tr w:rsidR="004C55A4" w:rsidTr="009666AA">
        <w:tc>
          <w:tcPr>
            <w:tcW w:w="9925" w:type="dxa"/>
            <w:gridSpan w:val="18"/>
          </w:tcPr>
          <w:p w:rsidR="004C55A4" w:rsidRDefault="004C55A4" w:rsidP="00846890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C7044E" w:rsidTr="009666AA">
        <w:trPr>
          <w:trHeight w:val="330"/>
        </w:trPr>
        <w:tc>
          <w:tcPr>
            <w:tcW w:w="560" w:type="dxa"/>
            <w:gridSpan w:val="2"/>
          </w:tcPr>
          <w:p w:rsidR="00C7044E" w:rsidRDefault="00C7044E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C7044E" w:rsidRPr="0090224A" w:rsidRDefault="00BC3A85" w:rsidP="004C55A4">
            <w:pPr>
              <w:jc w:val="both"/>
              <w:rPr>
                <w:i/>
                <w:color w:val="FF0000"/>
              </w:rPr>
            </w:pPr>
            <w:r>
              <w:t>Общероссийский день приема граждан</w:t>
            </w:r>
            <w:r w:rsidRPr="0090224A">
              <w:rPr>
                <w:i/>
                <w:color w:val="FF0000"/>
              </w:rPr>
              <w:t xml:space="preserve"> </w:t>
            </w:r>
          </w:p>
        </w:tc>
        <w:tc>
          <w:tcPr>
            <w:tcW w:w="2292" w:type="dxa"/>
            <w:gridSpan w:val="9"/>
          </w:tcPr>
          <w:p w:rsidR="00C7044E" w:rsidRDefault="00C7044E" w:rsidP="004C55A4">
            <w:pPr>
              <w:jc w:val="center"/>
            </w:pPr>
            <w:r w:rsidRPr="00184174">
              <w:t xml:space="preserve">в течение </w:t>
            </w:r>
            <w:r>
              <w:t>года</w:t>
            </w:r>
            <w:r w:rsidRPr="00184174">
              <w:t xml:space="preserve"> </w:t>
            </w:r>
            <w:r>
              <w:t>(</w:t>
            </w:r>
            <w:r w:rsidRPr="00184174">
              <w:t xml:space="preserve">по согласованию </w:t>
            </w:r>
            <w:r>
              <w:br/>
            </w:r>
            <w:r w:rsidRPr="00184174">
              <w:t>с отделом по работе с обращениями граждан</w:t>
            </w:r>
            <w:r>
              <w:t>)</w:t>
            </w:r>
          </w:p>
        </w:tc>
        <w:tc>
          <w:tcPr>
            <w:tcW w:w="2268" w:type="dxa"/>
            <w:gridSpan w:val="2"/>
          </w:tcPr>
          <w:p w:rsidR="00C7044E" w:rsidRDefault="00C7044E">
            <w:r w:rsidRPr="00013817">
              <w:t>А.А.</w:t>
            </w:r>
            <w:r w:rsidR="00081E25">
              <w:t xml:space="preserve"> </w:t>
            </w:r>
            <w:r w:rsidRPr="00013817">
              <w:t>Воробьев</w:t>
            </w:r>
          </w:p>
        </w:tc>
      </w:tr>
      <w:tr w:rsidR="00C7044E" w:rsidTr="009666AA">
        <w:trPr>
          <w:trHeight w:val="330"/>
        </w:trPr>
        <w:tc>
          <w:tcPr>
            <w:tcW w:w="560" w:type="dxa"/>
            <w:gridSpan w:val="2"/>
          </w:tcPr>
          <w:p w:rsidR="00C7044E" w:rsidRDefault="00C7044E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C7044E" w:rsidRPr="005701D7" w:rsidRDefault="00C7044E" w:rsidP="004C55A4">
            <w:pPr>
              <w:jc w:val="both"/>
            </w:pPr>
            <w:r w:rsidRPr="005701D7">
              <w:t>Прием граждан по личным вопросам в комитете по строительству, архитектуре и развитию города Барнаула</w:t>
            </w:r>
          </w:p>
          <w:p w:rsidR="00C7044E" w:rsidRPr="005701D7" w:rsidRDefault="00C7044E" w:rsidP="004C55A4">
            <w:pPr>
              <w:jc w:val="both"/>
            </w:pPr>
          </w:p>
        </w:tc>
        <w:tc>
          <w:tcPr>
            <w:tcW w:w="2292" w:type="dxa"/>
            <w:gridSpan w:val="9"/>
          </w:tcPr>
          <w:p w:rsidR="00C7044E" w:rsidRDefault="00BC3A85" w:rsidP="004C55A4">
            <w:pPr>
              <w:jc w:val="center"/>
            </w:pPr>
            <w:r>
              <w:t xml:space="preserve">2,4 среда месяца </w:t>
            </w:r>
            <w:r w:rsidRPr="004F179B">
              <w:t>с 09-00 до 12-00</w:t>
            </w:r>
          </w:p>
        </w:tc>
        <w:tc>
          <w:tcPr>
            <w:tcW w:w="2268" w:type="dxa"/>
            <w:gridSpan w:val="2"/>
          </w:tcPr>
          <w:p w:rsidR="00C7044E" w:rsidRDefault="00C7044E">
            <w:r w:rsidRPr="00013817">
              <w:t>А.А.</w:t>
            </w:r>
            <w:r w:rsidR="00081E25">
              <w:t xml:space="preserve"> </w:t>
            </w:r>
            <w:r w:rsidRPr="00013817">
              <w:t>Воробьев</w:t>
            </w:r>
          </w:p>
        </w:tc>
      </w:tr>
      <w:tr w:rsidR="004C55A4" w:rsidTr="009666AA">
        <w:trPr>
          <w:trHeight w:val="330"/>
        </w:trPr>
        <w:tc>
          <w:tcPr>
            <w:tcW w:w="560" w:type="dxa"/>
            <w:gridSpan w:val="2"/>
          </w:tcPr>
          <w:p w:rsidR="004C55A4" w:rsidRDefault="004C55A4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4C55A4" w:rsidRPr="00601607" w:rsidRDefault="004C55A4" w:rsidP="004C55A4">
            <w:pPr>
              <w:snapToGrid w:val="0"/>
              <w:jc w:val="both"/>
            </w:pPr>
            <w:r w:rsidRPr="00601607">
              <w:t>Проведение общественных обсуждений по вопросам градостроительной деятельности: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 xml:space="preserve">2) проект Правил землепользования и застройки городского округа – города Барнаула Алтайского края, в том числе проекты правовых актов по </w:t>
            </w:r>
            <w:r w:rsidRPr="00601607">
              <w:lastRenderedPageBreak/>
              <w:t>внесению в них изменений;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4C55A4" w:rsidRPr="00601607" w:rsidRDefault="004C55A4" w:rsidP="004C55A4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292" w:type="dxa"/>
            <w:gridSpan w:val="9"/>
          </w:tcPr>
          <w:p w:rsidR="004C55A4" w:rsidRDefault="004C55A4" w:rsidP="004C55A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gridSpan w:val="2"/>
          </w:tcPr>
          <w:p w:rsidR="004C55A4" w:rsidRDefault="004C55A4" w:rsidP="004C55A4">
            <w:pPr>
              <w:snapToGrid w:val="0"/>
            </w:pPr>
            <w:r>
              <w:t xml:space="preserve">А.А. Воробьев </w:t>
            </w:r>
          </w:p>
          <w:p w:rsidR="001B63A9" w:rsidRDefault="001B63A9" w:rsidP="004C55A4">
            <w:pPr>
              <w:snapToGrid w:val="0"/>
            </w:pPr>
            <w:r>
              <w:t>Е.М.</w:t>
            </w:r>
            <w:r w:rsidR="00081E25">
              <w:t xml:space="preserve"> </w:t>
            </w:r>
            <w:r>
              <w:t>Ломакина</w:t>
            </w:r>
          </w:p>
          <w:p w:rsidR="001B63A9" w:rsidRDefault="001B63A9" w:rsidP="004C55A4">
            <w:pPr>
              <w:snapToGrid w:val="0"/>
            </w:pPr>
            <w:r>
              <w:t>Е.Н.</w:t>
            </w:r>
            <w:r w:rsidR="00081E25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4C55A4" w:rsidRDefault="004C55A4" w:rsidP="004C55A4">
            <w:pPr>
              <w:snapToGrid w:val="0"/>
            </w:pPr>
          </w:p>
        </w:tc>
      </w:tr>
      <w:tr w:rsidR="004C1179" w:rsidTr="009666AA">
        <w:trPr>
          <w:trHeight w:val="330"/>
        </w:trPr>
        <w:tc>
          <w:tcPr>
            <w:tcW w:w="560" w:type="dxa"/>
            <w:gridSpan w:val="2"/>
          </w:tcPr>
          <w:p w:rsidR="004C1179" w:rsidRPr="00DE60AC" w:rsidRDefault="004C1179" w:rsidP="004C1179">
            <w:pPr>
              <w:keepNext/>
            </w:pPr>
            <w:r w:rsidRPr="00B023C7">
              <w:lastRenderedPageBreak/>
              <w:t>1</w:t>
            </w:r>
            <w:r>
              <w:t>.</w:t>
            </w:r>
          </w:p>
        </w:tc>
        <w:tc>
          <w:tcPr>
            <w:tcW w:w="9365" w:type="dxa"/>
            <w:gridSpan w:val="16"/>
          </w:tcPr>
          <w:p w:rsidR="004C1179" w:rsidRPr="00DE60AC" w:rsidRDefault="004C1179" w:rsidP="004C1179">
            <w:pPr>
              <w:keepNext/>
            </w:pPr>
            <w:r w:rsidRPr="004F179B">
              <w:t>Выходы в трудовые коллективы организаций города</w:t>
            </w:r>
          </w:p>
        </w:tc>
      </w:tr>
      <w:tr w:rsidR="004C1179" w:rsidTr="009666A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6A3611" w:rsidRDefault="006A3611" w:rsidP="00C11E2C">
            <w:pPr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ООО «</w:t>
            </w:r>
            <w:proofErr w:type="spellStart"/>
            <w:r>
              <w:rPr>
                <w:rFonts w:eastAsia="Calibri"/>
              </w:rPr>
              <w:t>Селф</w:t>
            </w:r>
            <w:proofErr w:type="spellEnd"/>
            <w:r>
              <w:rPr>
                <w:rFonts w:eastAsia="Calibri"/>
              </w:rPr>
              <w:t>»</w:t>
            </w:r>
          </w:p>
          <w:p w:rsidR="004C1179" w:rsidRPr="005701D7" w:rsidRDefault="006A3611" w:rsidP="006A3611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пр-кт</w:t>
            </w:r>
            <w:proofErr w:type="spellEnd"/>
            <w:r>
              <w:rPr>
                <w:bCs/>
                <w:iCs/>
              </w:rPr>
              <w:t xml:space="preserve"> Калинина,116/2</w:t>
            </w:r>
          </w:p>
        </w:tc>
        <w:tc>
          <w:tcPr>
            <w:tcW w:w="2292" w:type="dxa"/>
            <w:gridSpan w:val="9"/>
          </w:tcPr>
          <w:p w:rsidR="004C1179" w:rsidRPr="004F179B" w:rsidRDefault="006A3611" w:rsidP="004C1179">
            <w:pPr>
              <w:jc w:val="center"/>
            </w:pPr>
            <w:r>
              <w:t>22.07.2024</w:t>
            </w:r>
          </w:p>
        </w:tc>
        <w:tc>
          <w:tcPr>
            <w:tcW w:w="2268" w:type="dxa"/>
            <w:gridSpan w:val="2"/>
          </w:tcPr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 w:rsidR="00081E25"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 w:rsidR="00081E25"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4C1179" w:rsidTr="009666A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6A3611" w:rsidRDefault="006A3611" w:rsidP="00C11E2C">
            <w:pPr>
              <w:spacing w:line="216" w:lineRule="auto"/>
              <w:rPr>
                <w:bCs/>
                <w:iCs/>
              </w:rPr>
            </w:pPr>
            <w:r>
              <w:rPr>
                <w:bCs/>
                <w:iCs/>
              </w:rPr>
              <w:t>ООО ИСК «Союз»</w:t>
            </w:r>
          </w:p>
          <w:p w:rsidR="004C1179" w:rsidRPr="005701D7" w:rsidRDefault="006A3611" w:rsidP="006A3611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пр-кт</w:t>
            </w:r>
            <w:proofErr w:type="spellEnd"/>
            <w:r>
              <w:rPr>
                <w:bCs/>
                <w:iCs/>
              </w:rPr>
              <w:t xml:space="preserve"> Калинина,112</w:t>
            </w:r>
          </w:p>
        </w:tc>
        <w:tc>
          <w:tcPr>
            <w:tcW w:w="2292" w:type="dxa"/>
            <w:gridSpan w:val="9"/>
          </w:tcPr>
          <w:p w:rsidR="004C1179" w:rsidRPr="004F179B" w:rsidRDefault="006A3611" w:rsidP="004C1179">
            <w:pPr>
              <w:jc w:val="center"/>
            </w:pPr>
            <w:r>
              <w:t>19.08.2024</w:t>
            </w:r>
          </w:p>
        </w:tc>
        <w:tc>
          <w:tcPr>
            <w:tcW w:w="2268" w:type="dxa"/>
            <w:gridSpan w:val="2"/>
          </w:tcPr>
          <w:p w:rsidR="004C1179" w:rsidRPr="005701D7" w:rsidRDefault="004C1179" w:rsidP="001B63A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 w:rsidR="00081E25"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  <w:r w:rsidR="001B63A9">
              <w:rPr>
                <w:bCs/>
                <w:iCs/>
              </w:rPr>
              <w:t>Ю.В.</w:t>
            </w:r>
            <w:r w:rsidR="00081E25">
              <w:rPr>
                <w:bCs/>
                <w:iCs/>
              </w:rPr>
              <w:t xml:space="preserve"> </w:t>
            </w:r>
            <w:r w:rsidR="001B63A9">
              <w:rPr>
                <w:bCs/>
                <w:iCs/>
              </w:rPr>
              <w:t>Павленко</w:t>
            </w:r>
            <w:r w:rsidRPr="005701D7">
              <w:rPr>
                <w:bCs/>
                <w:iCs/>
              </w:rPr>
              <w:t xml:space="preserve"> </w:t>
            </w:r>
          </w:p>
        </w:tc>
      </w:tr>
      <w:tr w:rsidR="004C1179" w:rsidTr="009666A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6A3611" w:rsidRDefault="006A3611" w:rsidP="00C11E2C">
            <w:pPr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ООО «ЭТОДОМ»</w:t>
            </w:r>
          </w:p>
          <w:p w:rsidR="004C1179" w:rsidRPr="005701D7" w:rsidRDefault="006A3611" w:rsidP="006A3611">
            <w:pPr>
              <w:spacing w:line="216" w:lineRule="auto"/>
              <w:rPr>
                <w:bCs/>
                <w:iCs/>
              </w:rPr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ущина,150/2</w:t>
            </w:r>
          </w:p>
        </w:tc>
        <w:tc>
          <w:tcPr>
            <w:tcW w:w="2292" w:type="dxa"/>
            <w:gridSpan w:val="9"/>
          </w:tcPr>
          <w:p w:rsidR="004C1179" w:rsidRPr="004F179B" w:rsidRDefault="006A3611" w:rsidP="004C1179">
            <w:pPr>
              <w:jc w:val="center"/>
            </w:pPr>
            <w:r>
              <w:t>16.09.2024</w:t>
            </w:r>
          </w:p>
        </w:tc>
        <w:tc>
          <w:tcPr>
            <w:tcW w:w="2268" w:type="dxa"/>
            <w:gridSpan w:val="2"/>
          </w:tcPr>
          <w:p w:rsidR="004C1179" w:rsidRPr="005701D7" w:rsidRDefault="001B63A9" w:rsidP="004C1179">
            <w:pPr>
              <w:spacing w:line="216" w:lineRule="auto"/>
              <w:rPr>
                <w:bCs/>
                <w:iCs/>
              </w:rPr>
            </w:pPr>
            <w:r w:rsidRPr="001B63A9">
              <w:rPr>
                <w:bCs/>
                <w:iCs/>
              </w:rPr>
              <w:t>А.А.</w:t>
            </w:r>
            <w:r w:rsidR="00081E25">
              <w:rPr>
                <w:bCs/>
                <w:iCs/>
              </w:rPr>
              <w:t xml:space="preserve"> </w:t>
            </w:r>
            <w:r w:rsidRPr="001B63A9">
              <w:rPr>
                <w:bCs/>
                <w:iCs/>
              </w:rPr>
              <w:t>Воробьев Ю.В.</w:t>
            </w:r>
            <w:r w:rsidR="00081E25">
              <w:rPr>
                <w:bCs/>
                <w:iCs/>
              </w:rPr>
              <w:t xml:space="preserve"> </w:t>
            </w:r>
            <w:r w:rsidRPr="001B63A9">
              <w:rPr>
                <w:bCs/>
                <w:iCs/>
              </w:rPr>
              <w:t>Павленко</w:t>
            </w:r>
          </w:p>
        </w:tc>
      </w:tr>
      <w:tr w:rsidR="004C55A4" w:rsidTr="009666AA">
        <w:tc>
          <w:tcPr>
            <w:tcW w:w="9925" w:type="dxa"/>
            <w:gridSpan w:val="18"/>
          </w:tcPr>
          <w:p w:rsidR="004C55A4" w:rsidRPr="001B63A9" w:rsidRDefault="004C55A4" w:rsidP="001811B9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2A5592">
              <w:rPr>
                <w:b/>
              </w:rPr>
              <w:t>ИНФОРМАТИЗАЦИЯ РАБОЧЕГО ПРОЦЕССА</w:t>
            </w:r>
            <w:r>
              <w:rPr>
                <w:b/>
              </w:rPr>
              <w:t xml:space="preserve"> </w:t>
            </w:r>
          </w:p>
        </w:tc>
      </w:tr>
      <w:tr w:rsidR="004C55A4" w:rsidTr="009666AA">
        <w:tc>
          <w:tcPr>
            <w:tcW w:w="9925" w:type="dxa"/>
            <w:gridSpan w:val="18"/>
          </w:tcPr>
          <w:p w:rsidR="004C55A4" w:rsidRPr="002A5592" w:rsidRDefault="004C55A4" w:rsidP="004C55A4">
            <w:r w:rsidRPr="002A5592">
              <w:t>Ведение реестров:</w:t>
            </w:r>
          </w:p>
          <w:p w:rsidR="004C55A4" w:rsidRPr="002A5592" w:rsidRDefault="004C55A4" w:rsidP="004C55A4">
            <w:r w:rsidRPr="002A5592">
              <w:t>- паспортов рекламных конструкций</w:t>
            </w:r>
          </w:p>
          <w:p w:rsidR="004C55A4" w:rsidRPr="002A5592" w:rsidRDefault="004C55A4" w:rsidP="004C55A4">
            <w:r w:rsidRPr="002A5592">
              <w:t>- договоров на установку и эксплуатацию рекламных конструкций</w:t>
            </w:r>
          </w:p>
          <w:p w:rsidR="004C55A4" w:rsidRPr="002A5592" w:rsidRDefault="004C55A4" w:rsidP="004C55A4">
            <w:r w:rsidRPr="002A5592">
              <w:t>- градостроительных планов земельных участков</w:t>
            </w:r>
          </w:p>
          <w:p w:rsidR="004C55A4" w:rsidRPr="002A5592" w:rsidRDefault="004C55A4" w:rsidP="004C55A4">
            <w:r w:rsidRPr="002A5592">
              <w:t>- документации, подготавливаемой на аукцион</w:t>
            </w:r>
          </w:p>
          <w:p w:rsidR="004C55A4" w:rsidRPr="002A5592" w:rsidRDefault="004C55A4" w:rsidP="004C55A4">
            <w:r w:rsidRPr="002A5592">
              <w:t>- разрешений на строительство</w:t>
            </w:r>
          </w:p>
          <w:p w:rsidR="004C55A4" w:rsidRPr="002A5592" w:rsidRDefault="004C55A4" w:rsidP="004C55A4">
            <w:r w:rsidRPr="002A5592">
              <w:t>- разрешений на ввод в эксплуатацию</w:t>
            </w:r>
          </w:p>
          <w:p w:rsidR="004C55A4" w:rsidRPr="002A5592" w:rsidRDefault="004C55A4" w:rsidP="004C55A4">
            <w:r w:rsidRPr="002A5592">
              <w:t>- объектов самовольного строительства</w:t>
            </w:r>
          </w:p>
          <w:p w:rsidR="004C55A4" w:rsidRPr="002A5592" w:rsidRDefault="004C55A4" w:rsidP="004C55A4">
            <w:r w:rsidRPr="002A5592">
              <w:t>- заключенных контрактов</w:t>
            </w:r>
          </w:p>
        </w:tc>
      </w:tr>
      <w:tr w:rsidR="004C55A4" w:rsidTr="009666AA">
        <w:tc>
          <w:tcPr>
            <w:tcW w:w="9925" w:type="dxa"/>
            <w:gridSpan w:val="18"/>
          </w:tcPr>
          <w:p w:rsidR="004C55A4" w:rsidRPr="002A5592" w:rsidRDefault="004C55A4" w:rsidP="004C55A4">
            <w:pPr>
              <w:jc w:val="both"/>
            </w:pPr>
            <w:r w:rsidRPr="002A5592"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4C55A4" w:rsidRPr="002A5592" w:rsidRDefault="004C55A4" w:rsidP="00472A4B">
            <w:pPr>
              <w:jc w:val="both"/>
            </w:pPr>
          </w:p>
        </w:tc>
      </w:tr>
      <w:tr w:rsidR="004C55A4" w:rsidTr="009666AA">
        <w:tc>
          <w:tcPr>
            <w:tcW w:w="9925" w:type="dxa"/>
            <w:gridSpan w:val="18"/>
          </w:tcPr>
          <w:p w:rsidR="004C55A4" w:rsidRPr="002A5592" w:rsidRDefault="004C55A4" w:rsidP="00472A4B">
            <w:pPr>
              <w:jc w:val="both"/>
            </w:pPr>
            <w:r w:rsidRPr="002A5592">
              <w:t>Оказание муниципальных услуг  в электронном виде</w:t>
            </w:r>
          </w:p>
          <w:p w:rsidR="004C55A4" w:rsidRPr="002A5592" w:rsidRDefault="004C55A4" w:rsidP="00472A4B">
            <w:pPr>
              <w:jc w:val="both"/>
            </w:pPr>
          </w:p>
        </w:tc>
      </w:tr>
      <w:tr w:rsidR="004C55A4" w:rsidTr="009666AA">
        <w:tc>
          <w:tcPr>
            <w:tcW w:w="9925" w:type="dxa"/>
            <w:gridSpan w:val="18"/>
          </w:tcPr>
          <w:p w:rsidR="004C55A4" w:rsidRPr="002A5592" w:rsidRDefault="004C55A4" w:rsidP="004C55A4">
            <w:pPr>
              <w:jc w:val="both"/>
            </w:pPr>
            <w:r w:rsidRPr="002A5592"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4C55A4" w:rsidRPr="002A5592" w:rsidRDefault="004C55A4" w:rsidP="00472A4B">
            <w:pPr>
              <w:jc w:val="both"/>
            </w:pPr>
          </w:p>
        </w:tc>
      </w:tr>
      <w:tr w:rsidR="004C55A4" w:rsidTr="009666AA">
        <w:tc>
          <w:tcPr>
            <w:tcW w:w="9925" w:type="dxa"/>
            <w:gridSpan w:val="18"/>
          </w:tcPr>
          <w:p w:rsidR="004C55A4" w:rsidRDefault="004C55A4" w:rsidP="0073048E">
            <w:pPr>
              <w:jc w:val="both"/>
            </w:pPr>
            <w:r w:rsidRPr="002A5592">
              <w:t xml:space="preserve">Организация ведения делопроизводства служебной корреспонденции, правовых </w:t>
            </w:r>
            <w:r w:rsidRPr="002A5592">
              <w:lastRenderedPageBreak/>
              <w:t>актов, поручений главы города и  заместителей главы администрации города, обращений граждан в единой системе э</w:t>
            </w:r>
            <w:r w:rsidR="00603660">
              <w:t>лектронного документооборота Е</w:t>
            </w:r>
            <w:r w:rsidRPr="002A5592">
              <w:t>СЭД</w:t>
            </w:r>
          </w:p>
          <w:p w:rsidR="009C47AD" w:rsidRPr="002A5592" w:rsidRDefault="009C47AD" w:rsidP="0073048E">
            <w:pPr>
              <w:jc w:val="both"/>
            </w:pPr>
          </w:p>
        </w:tc>
      </w:tr>
      <w:tr w:rsidR="004C55A4" w:rsidTr="009666AA">
        <w:tc>
          <w:tcPr>
            <w:tcW w:w="7502" w:type="dxa"/>
            <w:gridSpan w:val="14"/>
          </w:tcPr>
          <w:p w:rsidR="004C55A4" w:rsidRDefault="004C55A4" w:rsidP="004C55A4">
            <w:pPr>
              <w:jc w:val="both"/>
            </w:pPr>
            <w:r>
              <w:lastRenderedPageBreak/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  <w:p w:rsidR="001A20FD" w:rsidRPr="002A5592" w:rsidRDefault="001A20FD" w:rsidP="001A20FD">
            <w:pPr>
              <w:jc w:val="both"/>
            </w:pPr>
          </w:p>
        </w:tc>
        <w:tc>
          <w:tcPr>
            <w:tcW w:w="2423" w:type="dxa"/>
            <w:gridSpan w:val="4"/>
          </w:tcPr>
          <w:p w:rsidR="004C55A4" w:rsidRDefault="004C55A4" w:rsidP="004C55A4">
            <w:r>
              <w:t>А.А.</w:t>
            </w:r>
            <w:r w:rsidR="00081E25">
              <w:t xml:space="preserve"> </w:t>
            </w:r>
            <w:r>
              <w:t xml:space="preserve">Воробьев </w:t>
            </w:r>
          </w:p>
          <w:p w:rsidR="001B63A9" w:rsidRDefault="001B63A9" w:rsidP="004C55A4">
            <w:r>
              <w:t>Ю.В.</w:t>
            </w:r>
            <w:r w:rsidR="00081E25">
              <w:t xml:space="preserve"> </w:t>
            </w:r>
            <w:r>
              <w:t>Павленко</w:t>
            </w:r>
          </w:p>
          <w:p w:rsidR="004C55A4" w:rsidRPr="002A5592" w:rsidRDefault="004C55A4" w:rsidP="00C7044E">
            <w:pPr>
              <w:jc w:val="both"/>
            </w:pPr>
          </w:p>
        </w:tc>
      </w:tr>
      <w:tr w:rsidR="004C55A4" w:rsidTr="009666AA">
        <w:tc>
          <w:tcPr>
            <w:tcW w:w="9925" w:type="dxa"/>
            <w:gridSpan w:val="18"/>
          </w:tcPr>
          <w:p w:rsidR="004C55A4" w:rsidRPr="002A5592" w:rsidRDefault="004C55A4" w:rsidP="006B4652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ИЗДАТЕЛЬСКАЯ ДЕЯТЕЛЬНОСТЬ</w:t>
            </w:r>
          </w:p>
        </w:tc>
      </w:tr>
      <w:tr w:rsidR="004C55A4" w:rsidTr="009666AA">
        <w:tc>
          <w:tcPr>
            <w:tcW w:w="5376" w:type="dxa"/>
            <w:gridSpan w:val="8"/>
          </w:tcPr>
          <w:p w:rsidR="004C55A4" w:rsidRDefault="004C55A4" w:rsidP="006B4652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  <w:p w:rsidR="001A20FD" w:rsidRDefault="001A20FD" w:rsidP="006B4652">
            <w:pPr>
              <w:pStyle w:val="af2"/>
              <w:ind w:left="0"/>
              <w:jc w:val="both"/>
              <w:rPr>
                <w:szCs w:val="28"/>
              </w:rPr>
            </w:pPr>
          </w:p>
        </w:tc>
        <w:tc>
          <w:tcPr>
            <w:tcW w:w="2126" w:type="dxa"/>
            <w:gridSpan w:val="6"/>
          </w:tcPr>
          <w:p w:rsidR="004C55A4" w:rsidRDefault="004C55A4" w:rsidP="006B4652">
            <w:pPr>
              <w:pStyle w:val="af2"/>
              <w:ind w:left="1080"/>
              <w:rPr>
                <w:b/>
                <w:bCs/>
              </w:rPr>
            </w:pPr>
          </w:p>
        </w:tc>
        <w:tc>
          <w:tcPr>
            <w:tcW w:w="2423" w:type="dxa"/>
            <w:gridSpan w:val="4"/>
          </w:tcPr>
          <w:p w:rsidR="004C55A4" w:rsidRDefault="004C55A4" w:rsidP="006B4652">
            <w:pPr>
              <w:pStyle w:val="af2"/>
              <w:ind w:left="1080"/>
              <w:rPr>
                <w:b/>
                <w:bCs/>
              </w:rPr>
            </w:pPr>
          </w:p>
        </w:tc>
      </w:tr>
      <w:tr w:rsidR="004C55A4" w:rsidTr="009666AA">
        <w:tc>
          <w:tcPr>
            <w:tcW w:w="9925" w:type="dxa"/>
            <w:gridSpan w:val="18"/>
            <w:hideMark/>
          </w:tcPr>
          <w:p w:rsidR="004C55A4" w:rsidRDefault="004C55A4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4C55A4" w:rsidTr="009666A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4C55A4" w:rsidRDefault="004C55A4" w:rsidP="004C55A4">
            <w:pPr>
              <w:snapToGrid w:val="0"/>
              <w:jc w:val="both"/>
            </w:pPr>
            <w:r>
              <w:t>Размещение на официальном 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2124" w:type="dxa"/>
            <w:gridSpan w:val="6"/>
            <w:hideMark/>
          </w:tcPr>
          <w:p w:rsidR="004C55A4" w:rsidRDefault="004C55A4" w:rsidP="004C55A4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2436" w:type="dxa"/>
            <w:gridSpan w:val="5"/>
            <w:hideMark/>
          </w:tcPr>
          <w:p w:rsidR="001B63A9" w:rsidRDefault="004C55A4" w:rsidP="004C55A4">
            <w:pPr>
              <w:widowControl w:val="0"/>
            </w:pPr>
            <w:r>
              <w:t>А.А.</w:t>
            </w:r>
            <w:r w:rsidR="00081E25">
              <w:t xml:space="preserve"> </w:t>
            </w:r>
            <w:r>
              <w:t>Воробьев</w:t>
            </w:r>
          </w:p>
          <w:p w:rsidR="001B63A9" w:rsidRDefault="001B63A9" w:rsidP="004C55A4">
            <w:pPr>
              <w:widowControl w:val="0"/>
            </w:pPr>
            <w:r>
              <w:t>И.В.</w:t>
            </w:r>
            <w:r w:rsidR="00081E25">
              <w:t xml:space="preserve"> </w:t>
            </w:r>
            <w:r>
              <w:t>Шишова</w:t>
            </w:r>
          </w:p>
          <w:p w:rsidR="004C55A4" w:rsidRDefault="006A3611" w:rsidP="004C55A4">
            <w:pPr>
              <w:widowControl w:val="0"/>
            </w:pPr>
            <w:r>
              <w:t>П.В.</w:t>
            </w:r>
            <w:r w:rsidR="00081E25">
              <w:t xml:space="preserve"> </w:t>
            </w:r>
            <w:r>
              <w:t>Коломбин</w:t>
            </w:r>
          </w:p>
          <w:p w:rsidR="004C55A4" w:rsidRDefault="004C55A4" w:rsidP="004C55A4">
            <w:pPr>
              <w:widowControl w:val="0"/>
            </w:pPr>
          </w:p>
        </w:tc>
      </w:tr>
      <w:tr w:rsidR="004C55A4" w:rsidTr="009666A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4C55A4" w:rsidRPr="005701D7" w:rsidRDefault="004C55A4" w:rsidP="004C55A4">
            <w:pPr>
              <w:jc w:val="both"/>
              <w:rPr>
                <w:rFonts w:eastAsia="Calibri"/>
              </w:rPr>
            </w:pPr>
            <w:r w:rsidRPr="005701D7">
              <w:rPr>
                <w:rFonts w:eastAsia="Calibri"/>
              </w:rPr>
              <w:t>Выступление в СМИ</w:t>
            </w:r>
          </w:p>
        </w:tc>
        <w:tc>
          <w:tcPr>
            <w:tcW w:w="2124" w:type="dxa"/>
            <w:gridSpan w:val="6"/>
            <w:hideMark/>
          </w:tcPr>
          <w:p w:rsidR="004C55A4" w:rsidRDefault="004C55A4" w:rsidP="004C55A4">
            <w:pPr>
              <w:snapToGrid w:val="0"/>
              <w:jc w:val="center"/>
            </w:pPr>
            <w:r>
              <w:t xml:space="preserve">в течение года (по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политики)</w:t>
            </w:r>
          </w:p>
          <w:p w:rsidR="004C55A4" w:rsidRDefault="004C55A4" w:rsidP="004C55A4">
            <w:pPr>
              <w:snapToGrid w:val="0"/>
              <w:jc w:val="center"/>
            </w:pPr>
          </w:p>
        </w:tc>
        <w:tc>
          <w:tcPr>
            <w:tcW w:w="2436" w:type="dxa"/>
            <w:gridSpan w:val="5"/>
          </w:tcPr>
          <w:p w:rsidR="004C55A4" w:rsidRDefault="004C55A4" w:rsidP="004C55A4">
            <w:pPr>
              <w:widowControl w:val="0"/>
            </w:pPr>
            <w:r>
              <w:t>А.А.</w:t>
            </w:r>
            <w:r w:rsidR="00081E25">
              <w:t xml:space="preserve"> </w:t>
            </w:r>
            <w:r>
              <w:t xml:space="preserve">Воробьев </w:t>
            </w:r>
          </w:p>
        </w:tc>
      </w:tr>
      <w:tr w:rsidR="004C55A4" w:rsidTr="009666A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4C55A4" w:rsidRPr="009C2EB2" w:rsidRDefault="004C55A4" w:rsidP="004C55A4">
            <w:pPr>
              <w:jc w:val="both"/>
              <w:rPr>
                <w:rFonts w:eastAsia="Calibri"/>
              </w:rPr>
            </w:pPr>
            <w:r w:rsidRPr="009C2EB2">
              <w:rPr>
                <w:rFonts w:eastAsia="Calibri"/>
              </w:rPr>
              <w:t xml:space="preserve">Участие в </w:t>
            </w:r>
            <w:proofErr w:type="gramStart"/>
            <w:r w:rsidRPr="009C2EB2">
              <w:rPr>
                <w:rFonts w:eastAsia="Calibri"/>
              </w:rPr>
              <w:t>Интернет-форуме</w:t>
            </w:r>
            <w:proofErr w:type="gramEnd"/>
            <w:r w:rsidRPr="009C2EB2">
              <w:rPr>
                <w:rFonts w:eastAsia="Calibri"/>
              </w:rPr>
              <w:t xml:space="preserve"> администрации города</w:t>
            </w:r>
          </w:p>
        </w:tc>
        <w:tc>
          <w:tcPr>
            <w:tcW w:w="2124" w:type="dxa"/>
            <w:gridSpan w:val="6"/>
            <w:hideMark/>
          </w:tcPr>
          <w:p w:rsidR="004C55A4" w:rsidRDefault="004C55A4" w:rsidP="004C55A4">
            <w:pPr>
              <w:snapToGrid w:val="0"/>
              <w:jc w:val="center"/>
            </w:pPr>
            <w:r w:rsidRPr="009C2EB2">
              <w:t xml:space="preserve">по </w:t>
            </w:r>
            <w:r>
              <w:t xml:space="preserve">графику комитета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  <w:p w:rsidR="004C55A4" w:rsidRPr="009C2EB2" w:rsidRDefault="004C55A4" w:rsidP="004C55A4">
            <w:pPr>
              <w:snapToGrid w:val="0"/>
              <w:jc w:val="center"/>
            </w:pPr>
          </w:p>
        </w:tc>
        <w:tc>
          <w:tcPr>
            <w:tcW w:w="2436" w:type="dxa"/>
            <w:gridSpan w:val="5"/>
          </w:tcPr>
          <w:p w:rsidR="004C55A4" w:rsidRDefault="004C55A4" w:rsidP="004C55A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А.А.</w:t>
            </w:r>
            <w:r w:rsidR="00081E2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Воробьев </w:t>
            </w:r>
          </w:p>
          <w:p w:rsidR="004C55A4" w:rsidRPr="009C2EB2" w:rsidRDefault="004C55A4" w:rsidP="004C55A4">
            <w:pPr>
              <w:jc w:val="both"/>
            </w:pPr>
          </w:p>
        </w:tc>
      </w:tr>
      <w:tr w:rsidR="004C55A4" w:rsidTr="009666A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4C55A4" w:rsidRPr="002E6944" w:rsidRDefault="004C55A4" w:rsidP="001B63A9">
            <w:pPr>
              <w:jc w:val="both"/>
              <w:rPr>
                <w:rFonts w:eastAsia="Calibri"/>
              </w:rPr>
            </w:pPr>
            <w:r w:rsidRPr="000E30FC">
              <w:rPr>
                <w:color w:val="000000"/>
              </w:rPr>
              <w:t>Информирование редакций средств массовой информации о мероприятиях, проводимых</w:t>
            </w:r>
            <w:r>
              <w:rPr>
                <w:color w:val="000000"/>
              </w:rPr>
              <w:t xml:space="preserve"> комитетом </w:t>
            </w:r>
            <w:r w:rsidRPr="00A96867">
              <w:rPr>
                <w:color w:val="000000"/>
              </w:rPr>
              <w:t>по строительству,</w:t>
            </w:r>
            <w:r>
              <w:rPr>
                <w:color w:val="000000"/>
              </w:rPr>
              <w:t xml:space="preserve"> </w:t>
            </w:r>
            <w:r w:rsidRPr="00A96867">
              <w:rPr>
                <w:color w:val="000000"/>
              </w:rPr>
              <w:t>архитектуре и развитию города</w:t>
            </w:r>
          </w:p>
        </w:tc>
        <w:tc>
          <w:tcPr>
            <w:tcW w:w="2124" w:type="dxa"/>
            <w:gridSpan w:val="6"/>
            <w:hideMark/>
          </w:tcPr>
          <w:p w:rsidR="004C55A4" w:rsidRPr="002E6944" w:rsidRDefault="004C55A4" w:rsidP="004C55A4">
            <w:pPr>
              <w:snapToGrid w:val="0"/>
              <w:jc w:val="center"/>
            </w:pPr>
            <w:r>
              <w:t xml:space="preserve">по мере необходимости 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</w:tc>
        <w:tc>
          <w:tcPr>
            <w:tcW w:w="2436" w:type="dxa"/>
            <w:gridSpan w:val="5"/>
          </w:tcPr>
          <w:p w:rsidR="004C55A4" w:rsidRDefault="004C55A4" w:rsidP="004C55A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А.А.</w:t>
            </w:r>
            <w:r w:rsidR="00081E2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Воробьев </w:t>
            </w:r>
          </w:p>
          <w:p w:rsidR="004C55A4" w:rsidRPr="002E6944" w:rsidRDefault="004C55A4" w:rsidP="004C55A4">
            <w:pPr>
              <w:jc w:val="both"/>
            </w:pPr>
          </w:p>
        </w:tc>
      </w:tr>
      <w:tr w:rsidR="004C55A4" w:rsidTr="009666AA">
        <w:tc>
          <w:tcPr>
            <w:tcW w:w="9925" w:type="dxa"/>
            <w:gridSpan w:val="18"/>
          </w:tcPr>
          <w:p w:rsidR="004C55A4" w:rsidRDefault="004C55A4" w:rsidP="00B53BBE">
            <w:pPr>
              <w:pStyle w:val="af2"/>
              <w:numPr>
                <w:ilvl w:val="0"/>
                <w:numId w:val="12"/>
              </w:numPr>
              <w:jc w:val="center"/>
            </w:pPr>
            <w:r w:rsidRPr="00B53BBE">
              <w:rPr>
                <w:b/>
                <w:bCs/>
              </w:rPr>
              <w:t>ОБЩЕГОРОДСКИЕ МЕРОПРИЯТИЯ</w:t>
            </w:r>
          </w:p>
        </w:tc>
      </w:tr>
      <w:tr w:rsidR="009C47AD" w:rsidTr="009666AA">
        <w:tc>
          <w:tcPr>
            <w:tcW w:w="570" w:type="dxa"/>
            <w:gridSpan w:val="3"/>
          </w:tcPr>
          <w:p w:rsidR="009C47AD" w:rsidRPr="00B53BBE" w:rsidRDefault="004C1179" w:rsidP="00B53BB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19" w:type="dxa"/>
            <w:gridSpan w:val="6"/>
          </w:tcPr>
          <w:p w:rsidR="009C47AD" w:rsidRDefault="006A3611" w:rsidP="00562C3C">
            <w:pPr>
              <w:snapToGrid w:val="0"/>
              <w:jc w:val="both"/>
            </w:pPr>
            <w:r>
              <w:t>День строителя</w:t>
            </w:r>
          </w:p>
        </w:tc>
        <w:tc>
          <w:tcPr>
            <w:tcW w:w="2126" w:type="dxa"/>
            <w:gridSpan w:val="6"/>
          </w:tcPr>
          <w:p w:rsidR="009C47AD" w:rsidRDefault="006A3611" w:rsidP="00CF6D6B">
            <w:pPr>
              <w:snapToGrid w:val="0"/>
              <w:jc w:val="center"/>
            </w:pPr>
            <w:r>
              <w:t>11.08.2024</w:t>
            </w:r>
          </w:p>
        </w:tc>
        <w:tc>
          <w:tcPr>
            <w:tcW w:w="2410" w:type="dxa"/>
            <w:gridSpan w:val="3"/>
          </w:tcPr>
          <w:p w:rsidR="009C47AD" w:rsidRDefault="009C47AD" w:rsidP="00562C3C">
            <w:pPr>
              <w:snapToGrid w:val="0"/>
            </w:pPr>
            <w:r w:rsidRPr="00FD63A7">
              <w:t>А.А.</w:t>
            </w:r>
            <w:r w:rsidR="00081E25">
              <w:t xml:space="preserve"> </w:t>
            </w:r>
            <w:r w:rsidRPr="00FD63A7">
              <w:t>Воробьев</w:t>
            </w:r>
          </w:p>
          <w:p w:rsidR="001A20FD" w:rsidRDefault="001A20FD" w:rsidP="00562C3C">
            <w:pPr>
              <w:snapToGrid w:val="0"/>
            </w:pPr>
          </w:p>
          <w:p w:rsidR="001A20FD" w:rsidRDefault="001A20FD" w:rsidP="00562C3C">
            <w:pPr>
              <w:snapToGrid w:val="0"/>
            </w:pPr>
          </w:p>
        </w:tc>
      </w:tr>
      <w:tr w:rsidR="004C1179" w:rsidTr="009666AA">
        <w:tc>
          <w:tcPr>
            <w:tcW w:w="9925" w:type="dxa"/>
            <w:gridSpan w:val="18"/>
          </w:tcPr>
          <w:p w:rsidR="004C1179" w:rsidRPr="00FD63A7" w:rsidRDefault="004C1179" w:rsidP="00562C3C">
            <w:pPr>
              <w:snapToGrid w:val="0"/>
            </w:pPr>
            <w:r>
              <w:rPr>
                <w:b/>
                <w:bCs/>
                <w:lang w:val="en-US"/>
              </w:rPr>
              <w:t>XIII</w:t>
            </w:r>
            <w:r w:rsidRPr="002F0DA2">
              <w:rPr>
                <w:b/>
                <w:bCs/>
              </w:rPr>
              <w:t xml:space="preserve">. </w:t>
            </w:r>
            <w:r w:rsidRPr="00950FA9">
              <w:rPr>
                <w:b/>
                <w:bCs/>
              </w:rPr>
              <w:t>ГОСУДАРСТВЕННЫЕ И ПРОФЕССИОНАЛЬНЫЕ ПРАЗДНИКИ</w:t>
            </w:r>
          </w:p>
        </w:tc>
      </w:tr>
      <w:tr w:rsidR="006A3611" w:rsidTr="009666AA">
        <w:tc>
          <w:tcPr>
            <w:tcW w:w="9925" w:type="dxa"/>
            <w:gridSpan w:val="18"/>
          </w:tcPr>
          <w:p w:rsidR="006A3611" w:rsidRDefault="006A3611" w:rsidP="00C11E2C">
            <w:r>
              <w:t xml:space="preserve">День строителя (11 августа) </w:t>
            </w:r>
          </w:p>
        </w:tc>
      </w:tr>
      <w:tr w:rsidR="006A3611" w:rsidTr="009666AA">
        <w:tc>
          <w:tcPr>
            <w:tcW w:w="9925" w:type="dxa"/>
            <w:gridSpan w:val="18"/>
          </w:tcPr>
          <w:p w:rsidR="006A3611" w:rsidRDefault="006A3611" w:rsidP="00C11E2C">
            <w:r>
              <w:t>День Государственного Флага России (22 августа)</w:t>
            </w:r>
          </w:p>
        </w:tc>
      </w:tr>
      <w:tr w:rsidR="006A3611" w:rsidTr="009666AA">
        <w:tc>
          <w:tcPr>
            <w:tcW w:w="9925" w:type="dxa"/>
            <w:gridSpan w:val="18"/>
          </w:tcPr>
          <w:p w:rsidR="006A3611" w:rsidRDefault="006A3611" w:rsidP="00C11E2C">
            <w:r>
              <w:t xml:space="preserve">День знаний (1 сентября) </w:t>
            </w:r>
          </w:p>
        </w:tc>
      </w:tr>
      <w:tr w:rsidR="006A3611" w:rsidTr="009666AA">
        <w:tc>
          <w:tcPr>
            <w:tcW w:w="9925" w:type="dxa"/>
            <w:gridSpan w:val="18"/>
          </w:tcPr>
          <w:p w:rsidR="006A3611" w:rsidRDefault="006A3611" w:rsidP="00C11E2C">
            <w:r>
              <w:t>День города (сентябрь)</w:t>
            </w:r>
          </w:p>
        </w:tc>
      </w:tr>
    </w:tbl>
    <w:p w:rsidR="00506BC4" w:rsidRDefault="00506BC4" w:rsidP="000A296B">
      <w:bookmarkStart w:id="0" w:name="_GoBack"/>
      <w:bookmarkEnd w:id="0"/>
    </w:p>
    <w:sectPr w:rsidR="0050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1F67"/>
    <w:multiLevelType w:val="hybridMultilevel"/>
    <w:tmpl w:val="EC76290E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750A3"/>
    <w:multiLevelType w:val="hybridMultilevel"/>
    <w:tmpl w:val="8BF0FF4A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>
    <w:nsid w:val="7DDF21E9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7"/>
  </w:num>
  <w:num w:numId="18">
    <w:abstractNumId w:val="17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9"/>
  </w:num>
  <w:num w:numId="24">
    <w:abstractNumId w:val="10"/>
  </w:num>
  <w:num w:numId="25">
    <w:abstractNumId w:val="15"/>
    <w:lvlOverride w:ilvl="0">
      <w:startOverride w:val="1"/>
    </w:lvlOverride>
  </w:num>
  <w:num w:numId="26">
    <w:abstractNumId w:val="14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03498"/>
    <w:rsid w:val="0005438A"/>
    <w:rsid w:val="0006577E"/>
    <w:rsid w:val="000668E2"/>
    <w:rsid w:val="00081E25"/>
    <w:rsid w:val="00083588"/>
    <w:rsid w:val="00097C4B"/>
    <w:rsid w:val="000A296B"/>
    <w:rsid w:val="000B6BF4"/>
    <w:rsid w:val="000C33D2"/>
    <w:rsid w:val="000C45DA"/>
    <w:rsid w:val="000D3346"/>
    <w:rsid w:val="000D6AD6"/>
    <w:rsid w:val="000E48BA"/>
    <w:rsid w:val="000F7464"/>
    <w:rsid w:val="00102017"/>
    <w:rsid w:val="001102D9"/>
    <w:rsid w:val="00120535"/>
    <w:rsid w:val="0012553C"/>
    <w:rsid w:val="001457BE"/>
    <w:rsid w:val="0016174F"/>
    <w:rsid w:val="001811B9"/>
    <w:rsid w:val="00181301"/>
    <w:rsid w:val="00196CA7"/>
    <w:rsid w:val="00196E49"/>
    <w:rsid w:val="001A20FD"/>
    <w:rsid w:val="001B63A9"/>
    <w:rsid w:val="001B6725"/>
    <w:rsid w:val="001C09F6"/>
    <w:rsid w:val="001C0C85"/>
    <w:rsid w:val="001C5984"/>
    <w:rsid w:val="001C7963"/>
    <w:rsid w:val="001E3349"/>
    <w:rsid w:val="001E7F6B"/>
    <w:rsid w:val="002065F3"/>
    <w:rsid w:val="00213D1D"/>
    <w:rsid w:val="00224DF4"/>
    <w:rsid w:val="002368A3"/>
    <w:rsid w:val="00240285"/>
    <w:rsid w:val="002552D1"/>
    <w:rsid w:val="0025745F"/>
    <w:rsid w:val="00281AEC"/>
    <w:rsid w:val="002961B8"/>
    <w:rsid w:val="002A4518"/>
    <w:rsid w:val="002A5592"/>
    <w:rsid w:val="002C1DDD"/>
    <w:rsid w:val="002C3916"/>
    <w:rsid w:val="002D59DE"/>
    <w:rsid w:val="002E230A"/>
    <w:rsid w:val="002E2F35"/>
    <w:rsid w:val="002E3762"/>
    <w:rsid w:val="00313267"/>
    <w:rsid w:val="00315527"/>
    <w:rsid w:val="003202DA"/>
    <w:rsid w:val="00327227"/>
    <w:rsid w:val="00340740"/>
    <w:rsid w:val="00344403"/>
    <w:rsid w:val="00344F5F"/>
    <w:rsid w:val="003579D0"/>
    <w:rsid w:val="0036321C"/>
    <w:rsid w:val="0036521D"/>
    <w:rsid w:val="003701CD"/>
    <w:rsid w:val="003746EB"/>
    <w:rsid w:val="00375DA2"/>
    <w:rsid w:val="00376BA8"/>
    <w:rsid w:val="00382264"/>
    <w:rsid w:val="0039710D"/>
    <w:rsid w:val="00397A18"/>
    <w:rsid w:val="003C6B0D"/>
    <w:rsid w:val="003E1FE6"/>
    <w:rsid w:val="003E6B19"/>
    <w:rsid w:val="00400DC8"/>
    <w:rsid w:val="00406298"/>
    <w:rsid w:val="0042632A"/>
    <w:rsid w:val="0044104B"/>
    <w:rsid w:val="00452B1C"/>
    <w:rsid w:val="00456734"/>
    <w:rsid w:val="00470DAC"/>
    <w:rsid w:val="00472A4B"/>
    <w:rsid w:val="004A1D31"/>
    <w:rsid w:val="004A461C"/>
    <w:rsid w:val="004C1179"/>
    <w:rsid w:val="004C55A4"/>
    <w:rsid w:val="004E6505"/>
    <w:rsid w:val="004F36BB"/>
    <w:rsid w:val="00506BC4"/>
    <w:rsid w:val="00511D86"/>
    <w:rsid w:val="005308F6"/>
    <w:rsid w:val="00562C3C"/>
    <w:rsid w:val="00570AAD"/>
    <w:rsid w:val="00574BC7"/>
    <w:rsid w:val="005833FF"/>
    <w:rsid w:val="005B0E9C"/>
    <w:rsid w:val="005B1142"/>
    <w:rsid w:val="005B254E"/>
    <w:rsid w:val="005C3AD1"/>
    <w:rsid w:val="005C5A25"/>
    <w:rsid w:val="005D3048"/>
    <w:rsid w:val="005D5E78"/>
    <w:rsid w:val="005E7CCF"/>
    <w:rsid w:val="005F089D"/>
    <w:rsid w:val="005F1B9D"/>
    <w:rsid w:val="00603660"/>
    <w:rsid w:val="0063150C"/>
    <w:rsid w:val="006448F9"/>
    <w:rsid w:val="006618DC"/>
    <w:rsid w:val="006737A5"/>
    <w:rsid w:val="00691D98"/>
    <w:rsid w:val="006A18F3"/>
    <w:rsid w:val="006A3611"/>
    <w:rsid w:val="006B0ECF"/>
    <w:rsid w:val="006B4652"/>
    <w:rsid w:val="006B76FF"/>
    <w:rsid w:val="006C266C"/>
    <w:rsid w:val="006E02F0"/>
    <w:rsid w:val="006E27FE"/>
    <w:rsid w:val="006F29A7"/>
    <w:rsid w:val="006F33F0"/>
    <w:rsid w:val="00707824"/>
    <w:rsid w:val="0071232B"/>
    <w:rsid w:val="00717AE6"/>
    <w:rsid w:val="00720726"/>
    <w:rsid w:val="0073048E"/>
    <w:rsid w:val="00734E18"/>
    <w:rsid w:val="00743636"/>
    <w:rsid w:val="007466F0"/>
    <w:rsid w:val="007516F9"/>
    <w:rsid w:val="00753194"/>
    <w:rsid w:val="007809F6"/>
    <w:rsid w:val="00783879"/>
    <w:rsid w:val="00791B23"/>
    <w:rsid w:val="00794796"/>
    <w:rsid w:val="007B6BCA"/>
    <w:rsid w:val="007B6CD7"/>
    <w:rsid w:val="007D0E2E"/>
    <w:rsid w:val="007D229F"/>
    <w:rsid w:val="007D31B9"/>
    <w:rsid w:val="007D42E1"/>
    <w:rsid w:val="007F1E23"/>
    <w:rsid w:val="008152B5"/>
    <w:rsid w:val="00830D5C"/>
    <w:rsid w:val="00835082"/>
    <w:rsid w:val="00836719"/>
    <w:rsid w:val="00846890"/>
    <w:rsid w:val="00846E68"/>
    <w:rsid w:val="00856B3B"/>
    <w:rsid w:val="0086419D"/>
    <w:rsid w:val="008737ED"/>
    <w:rsid w:val="00877056"/>
    <w:rsid w:val="00887DE7"/>
    <w:rsid w:val="008A651A"/>
    <w:rsid w:val="008B37ED"/>
    <w:rsid w:val="008C5B35"/>
    <w:rsid w:val="008C76F0"/>
    <w:rsid w:val="008D13E2"/>
    <w:rsid w:val="008F6BD4"/>
    <w:rsid w:val="009240F0"/>
    <w:rsid w:val="00945AA9"/>
    <w:rsid w:val="00951994"/>
    <w:rsid w:val="009530B4"/>
    <w:rsid w:val="00953442"/>
    <w:rsid w:val="00955721"/>
    <w:rsid w:val="00957EAC"/>
    <w:rsid w:val="00960A58"/>
    <w:rsid w:val="009666AA"/>
    <w:rsid w:val="00985109"/>
    <w:rsid w:val="00992B3E"/>
    <w:rsid w:val="009C4279"/>
    <w:rsid w:val="009C47AD"/>
    <w:rsid w:val="009D061C"/>
    <w:rsid w:val="009D250B"/>
    <w:rsid w:val="009E0CD6"/>
    <w:rsid w:val="009F55EE"/>
    <w:rsid w:val="00A01DB5"/>
    <w:rsid w:val="00A15CD4"/>
    <w:rsid w:val="00A366D6"/>
    <w:rsid w:val="00A53466"/>
    <w:rsid w:val="00A65423"/>
    <w:rsid w:val="00A65D92"/>
    <w:rsid w:val="00A700F3"/>
    <w:rsid w:val="00A824B8"/>
    <w:rsid w:val="00A945FF"/>
    <w:rsid w:val="00AA63C1"/>
    <w:rsid w:val="00AB1BFF"/>
    <w:rsid w:val="00AF1B32"/>
    <w:rsid w:val="00B04968"/>
    <w:rsid w:val="00B3770D"/>
    <w:rsid w:val="00B53BBE"/>
    <w:rsid w:val="00B860D1"/>
    <w:rsid w:val="00B91074"/>
    <w:rsid w:val="00B9245A"/>
    <w:rsid w:val="00BB422F"/>
    <w:rsid w:val="00BC30C7"/>
    <w:rsid w:val="00BC3A85"/>
    <w:rsid w:val="00BD2EDA"/>
    <w:rsid w:val="00BD31AF"/>
    <w:rsid w:val="00BE4275"/>
    <w:rsid w:val="00C006AB"/>
    <w:rsid w:val="00C11E2C"/>
    <w:rsid w:val="00C21B39"/>
    <w:rsid w:val="00C27E40"/>
    <w:rsid w:val="00C56C36"/>
    <w:rsid w:val="00C64D2F"/>
    <w:rsid w:val="00C7044E"/>
    <w:rsid w:val="00C7393A"/>
    <w:rsid w:val="00CD2146"/>
    <w:rsid w:val="00CD2A7E"/>
    <w:rsid w:val="00CD6349"/>
    <w:rsid w:val="00CD7E57"/>
    <w:rsid w:val="00CE32A8"/>
    <w:rsid w:val="00CE3AE1"/>
    <w:rsid w:val="00CF48E4"/>
    <w:rsid w:val="00CF6D6B"/>
    <w:rsid w:val="00D02436"/>
    <w:rsid w:val="00D17DCE"/>
    <w:rsid w:val="00D17E90"/>
    <w:rsid w:val="00D27C99"/>
    <w:rsid w:val="00D40E1D"/>
    <w:rsid w:val="00D4158E"/>
    <w:rsid w:val="00D43E3E"/>
    <w:rsid w:val="00D60079"/>
    <w:rsid w:val="00D7271C"/>
    <w:rsid w:val="00D77550"/>
    <w:rsid w:val="00D85FBC"/>
    <w:rsid w:val="00DA3020"/>
    <w:rsid w:val="00DE0C5C"/>
    <w:rsid w:val="00DE470C"/>
    <w:rsid w:val="00DF2D0F"/>
    <w:rsid w:val="00DF7C72"/>
    <w:rsid w:val="00E11272"/>
    <w:rsid w:val="00E25514"/>
    <w:rsid w:val="00E349A3"/>
    <w:rsid w:val="00E400F9"/>
    <w:rsid w:val="00E73DF6"/>
    <w:rsid w:val="00E957EF"/>
    <w:rsid w:val="00EA214B"/>
    <w:rsid w:val="00EA24D3"/>
    <w:rsid w:val="00EC669C"/>
    <w:rsid w:val="00ED5520"/>
    <w:rsid w:val="00F04C5E"/>
    <w:rsid w:val="00F07E97"/>
    <w:rsid w:val="00F26BBE"/>
    <w:rsid w:val="00F569E9"/>
    <w:rsid w:val="00F87323"/>
    <w:rsid w:val="00F92562"/>
    <w:rsid w:val="00F95850"/>
    <w:rsid w:val="00FC27A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18D9-7F36-4416-822C-76A82782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</cp:lastModifiedBy>
  <cp:revision>2</cp:revision>
  <cp:lastPrinted>2024-06-24T07:05:00Z</cp:lastPrinted>
  <dcterms:created xsi:type="dcterms:W3CDTF">2024-07-09T03:36:00Z</dcterms:created>
  <dcterms:modified xsi:type="dcterms:W3CDTF">2024-07-09T03:36:00Z</dcterms:modified>
</cp:coreProperties>
</file>