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1" w:rsidRPr="007A4DD4" w:rsidRDefault="007A4DD4" w:rsidP="007A4DD4">
      <w:pPr>
        <w:suppressAutoHyphens w:val="0"/>
        <w:ind w:left="5220"/>
        <w:jc w:val="right"/>
        <w:rPr>
          <w:lang w:eastAsia="ru-RU"/>
        </w:rPr>
      </w:pPr>
      <w:r w:rsidRPr="007A4DD4">
        <w:rPr>
          <w:lang w:eastAsia="ru-RU"/>
        </w:rPr>
        <w:t>Приложение 3</w:t>
      </w:r>
    </w:p>
    <w:p w:rsidR="00063F31" w:rsidRDefault="00063F31" w:rsidP="00063F31">
      <w:pPr>
        <w:ind w:firstLine="5940"/>
        <w:rPr>
          <w:b/>
          <w:lang w:eastAsia="ru-RU"/>
        </w:rPr>
      </w:pPr>
    </w:p>
    <w:p w:rsidR="00063F31" w:rsidRDefault="00063F31" w:rsidP="00063F31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063F31" w:rsidRDefault="00063F31" w:rsidP="00063F31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на 2022 год и </w:t>
      </w:r>
      <w:r w:rsidR="001E3101">
        <w:rPr>
          <w:b/>
          <w:bCs/>
          <w:lang w:val="en-US" w:eastAsia="ru-RU"/>
        </w:rPr>
        <w:t>I</w:t>
      </w:r>
      <w:r w:rsidR="001E3101">
        <w:rPr>
          <w:b/>
          <w:bCs/>
          <w:lang w:eastAsia="ru-RU"/>
        </w:rPr>
        <w:t xml:space="preserve"> квартал 2022</w:t>
      </w:r>
      <w:r>
        <w:rPr>
          <w:b/>
          <w:bCs/>
          <w:lang w:eastAsia="ru-RU"/>
        </w:rPr>
        <w:t xml:space="preserve"> года</w:t>
      </w:r>
    </w:p>
    <w:p w:rsidR="001E3101" w:rsidRDefault="001E3101" w:rsidP="00063F31">
      <w:pPr>
        <w:widowControl w:val="0"/>
        <w:jc w:val="center"/>
        <w:rPr>
          <w:b/>
          <w:bCs/>
          <w:lang w:eastAsia="ru-RU"/>
        </w:rPr>
      </w:pPr>
    </w:p>
    <w:p w:rsidR="001E3101" w:rsidRDefault="001E3101" w:rsidP="001E3101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Главная цель – формирование комфортной среды проживания для жителей городского округа – города Барнаула Алтайского края.</w:t>
      </w:r>
    </w:p>
    <w:p w:rsidR="001E3101" w:rsidRDefault="001E3101" w:rsidP="001E3101">
      <w:pPr>
        <w:suppressAutoHyphens w:val="0"/>
        <w:ind w:firstLine="851"/>
        <w:jc w:val="both"/>
        <w:rPr>
          <w:lang w:eastAsia="ru-RU"/>
        </w:rPr>
      </w:pPr>
    </w:p>
    <w:p w:rsidR="001E3101" w:rsidRDefault="001E3101" w:rsidP="001E3101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ОСНОВНЫЕ ЗАДАЧИ НА 2022 ГОД</w:t>
      </w:r>
    </w:p>
    <w:p w:rsidR="001E3101" w:rsidRDefault="001E3101" w:rsidP="001E3101">
      <w:pPr>
        <w:suppressAutoHyphens w:val="0"/>
        <w:jc w:val="center"/>
        <w:rPr>
          <w:lang w:eastAsia="ru-RU"/>
        </w:rPr>
      </w:pP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</w:pPr>
      <w:r>
        <w:t>Обеспечение Реализации Посланий Президента Российской Федерации Федеральному Собранию Российской Федерации, указов Президента Российской Федерации.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</w:pPr>
      <w:r>
        <w:t>Реализация эффективных мер по противодействию коррупции на муниципальной службе города в рамках выполнения Федерального закона от 25.12.2008 №273-ФЗ «О противодействии коррупции».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iCs/>
          <w:lang w:eastAsia="ru-RU"/>
        </w:rPr>
        <w:t xml:space="preserve">Обеспечение </w:t>
      </w:r>
      <w:proofErr w:type="gramStart"/>
      <w:r>
        <w:rPr>
          <w:iCs/>
          <w:lang w:eastAsia="ru-RU"/>
        </w:rPr>
        <w:t>контроля за</w:t>
      </w:r>
      <w:proofErr w:type="gramEnd"/>
      <w:r>
        <w:rPr>
          <w:iCs/>
          <w:lang w:eastAsia="ru-RU"/>
        </w:rPr>
        <w:t xml:space="preserve"> исполнением поручений Губернатора Алтайского края, главы города, </w:t>
      </w:r>
      <w:r>
        <w:rPr>
          <w:lang w:eastAsia="ru-RU"/>
        </w:rPr>
        <w:t xml:space="preserve">нормативных правовых актов, служебной корреспонденции, </w:t>
      </w:r>
      <w:r>
        <w:rPr>
          <w:iCs/>
          <w:lang w:eastAsia="ru-RU"/>
        </w:rPr>
        <w:t>качества подготовки проектов правовых актов.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Реализация Генерального плана и Правил землепользования и застройки городского округа – города Барнаула Алтайского края.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Преодоление административных барьеров при проектировании, строительстве и вводе объектов в эксплуатацию.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Освоение и развитие новых микрорайонов города, решение вопросов по обеспечению их инженерной инфраструктурой. </w:t>
      </w:r>
    </w:p>
    <w:p w:rsidR="001E3101" w:rsidRDefault="001E3101" w:rsidP="001E3101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Развитие жилищного строительства, обеспечение выполнения</w:t>
      </w:r>
    </w:p>
    <w:p w:rsidR="001E3101" w:rsidRDefault="001E3101" w:rsidP="001E3101">
      <w:pPr>
        <w:suppressAutoHyphens w:val="0"/>
        <w:jc w:val="both"/>
        <w:rPr>
          <w:lang w:eastAsia="ru-RU"/>
        </w:rPr>
      </w:pPr>
      <w:r>
        <w:rPr>
          <w:lang w:eastAsia="ru-RU"/>
        </w:rPr>
        <w:t>плана по вводу в эксплуатацию жилья.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Принятие мер по пресечению самовольного строительства объектов капитального строительства на территории города.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размещением и эксплуатацией рекламных конструкций, демонтаж несанкционированной рекламы и конструкций для размещения рекламы.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bCs/>
          <w:lang w:eastAsia="ru-RU"/>
        </w:rPr>
        <w:t xml:space="preserve"> исполнением административных регламентов </w:t>
      </w:r>
      <w:r>
        <w:rPr>
          <w:lang w:eastAsia="ru-RU"/>
        </w:rPr>
        <w:t>предоставления муниципальных услуг, в том числе в электронном виде и по  принципу «одного окна».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Предоставление муниципальных услуг в соответствии с требованиями Федерального закона от 27.07.2010 №210-ФЗ «Об организации предоставления государственных и муниципальных услуг», в том числе в электронном виде и по принципу «одного окна».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Использование Единого портала государственных и муниципальных услуг, государственных информационных систем «Федеральный реестр государственных и муниципальных услуг (функций)» (ФРГУ), Единой информационной системы Алтайского края предоставления государственных и муниципальных услуг в электронной форме, </w:t>
      </w:r>
      <w:r>
        <w:rPr>
          <w:lang w:eastAsia="ru-RU"/>
        </w:rPr>
        <w:lastRenderedPageBreak/>
        <w:t>межведомственного электронного взаимодействия (ЕИС), муниципальной автоматизированной информационной системы «Электронный Барнаул».</w:t>
      </w:r>
    </w:p>
    <w:p w:rsidR="001E3101" w:rsidRPr="00874B79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 w:rsidRPr="00874B79">
        <w:rPr>
          <w:lang w:eastAsia="ru-RU"/>
        </w:rPr>
        <w:t>Апробация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1E3101" w:rsidRDefault="001E3101" w:rsidP="001E3101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Реализация планов-графиков оптимизации муниципальных услуг.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Повышение качества реализации муниципальной программы «Градостроительная политика города Барнаула на 2015-2024 годы».</w:t>
      </w:r>
    </w:p>
    <w:p w:rsidR="001E3101" w:rsidRDefault="001E3101" w:rsidP="001E3101">
      <w:pPr>
        <w:numPr>
          <w:ilvl w:val="0"/>
          <w:numId w:val="1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Проведение эффективной градостроительной политики на территории городского округа – города Барнаула Алтайского края.</w:t>
      </w:r>
    </w:p>
    <w:p w:rsidR="001E3101" w:rsidRDefault="001E3101" w:rsidP="001E3101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Выполнение плана поступл</w:t>
      </w:r>
      <w:r w:rsidR="00ED650B">
        <w:rPr>
          <w:lang w:eastAsia="ru-RU"/>
        </w:rPr>
        <w:t>ения неналоговых доходов на 2022</w:t>
      </w:r>
    </w:p>
    <w:p w:rsidR="001E3101" w:rsidRDefault="001E3101" w:rsidP="001E3101">
      <w:pPr>
        <w:suppressAutoHyphens w:val="0"/>
        <w:jc w:val="both"/>
        <w:rPr>
          <w:lang w:eastAsia="ru-RU"/>
        </w:rPr>
      </w:pPr>
      <w:r>
        <w:rPr>
          <w:lang w:eastAsia="ru-RU"/>
        </w:rPr>
        <w:t>год.</w:t>
      </w:r>
      <w:bookmarkStart w:id="0" w:name="_GoBack"/>
      <w:bookmarkEnd w:id="0"/>
    </w:p>
    <w:sectPr w:rsidR="001E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8"/>
  </w:num>
  <w:num w:numId="23">
    <w:abstractNumId w:val="9"/>
  </w:num>
  <w:num w:numId="24">
    <w:abstractNumId w:val="14"/>
    <w:lvlOverride w:ilvl="0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F"/>
    <w:rsid w:val="00017947"/>
    <w:rsid w:val="00063F31"/>
    <w:rsid w:val="00073CB3"/>
    <w:rsid w:val="000C07FE"/>
    <w:rsid w:val="000E3319"/>
    <w:rsid w:val="00123120"/>
    <w:rsid w:val="001612A0"/>
    <w:rsid w:val="00167B2A"/>
    <w:rsid w:val="001C77EA"/>
    <w:rsid w:val="001E3101"/>
    <w:rsid w:val="001F484B"/>
    <w:rsid w:val="00206EAA"/>
    <w:rsid w:val="00227D0E"/>
    <w:rsid w:val="00254ED2"/>
    <w:rsid w:val="002950F4"/>
    <w:rsid w:val="003756F5"/>
    <w:rsid w:val="003C6A1A"/>
    <w:rsid w:val="004065D3"/>
    <w:rsid w:val="0040717D"/>
    <w:rsid w:val="00503A99"/>
    <w:rsid w:val="0052083C"/>
    <w:rsid w:val="00543EFF"/>
    <w:rsid w:val="00557B57"/>
    <w:rsid w:val="005701D7"/>
    <w:rsid w:val="005B6954"/>
    <w:rsid w:val="00601607"/>
    <w:rsid w:val="006103B5"/>
    <w:rsid w:val="00617EF0"/>
    <w:rsid w:val="0067486E"/>
    <w:rsid w:val="006D7749"/>
    <w:rsid w:val="00703188"/>
    <w:rsid w:val="007A4DD4"/>
    <w:rsid w:val="00814B43"/>
    <w:rsid w:val="00831CD0"/>
    <w:rsid w:val="00837CE2"/>
    <w:rsid w:val="0084586F"/>
    <w:rsid w:val="00874B79"/>
    <w:rsid w:val="008C76F0"/>
    <w:rsid w:val="008E7901"/>
    <w:rsid w:val="0090224A"/>
    <w:rsid w:val="009036AB"/>
    <w:rsid w:val="0092557F"/>
    <w:rsid w:val="00951184"/>
    <w:rsid w:val="00964BE4"/>
    <w:rsid w:val="00A07ACA"/>
    <w:rsid w:val="00A2062E"/>
    <w:rsid w:val="00AE46BC"/>
    <w:rsid w:val="00B17B8A"/>
    <w:rsid w:val="00B27F34"/>
    <w:rsid w:val="00B71F7D"/>
    <w:rsid w:val="00B753AE"/>
    <w:rsid w:val="00BA0BE4"/>
    <w:rsid w:val="00BB0099"/>
    <w:rsid w:val="00BB3C40"/>
    <w:rsid w:val="00BF68FA"/>
    <w:rsid w:val="00C04C24"/>
    <w:rsid w:val="00C72B15"/>
    <w:rsid w:val="00C85E05"/>
    <w:rsid w:val="00C95E1F"/>
    <w:rsid w:val="00D00B76"/>
    <w:rsid w:val="00D20526"/>
    <w:rsid w:val="00D268E4"/>
    <w:rsid w:val="00D51581"/>
    <w:rsid w:val="00DE5733"/>
    <w:rsid w:val="00ED650B"/>
    <w:rsid w:val="00F26BBE"/>
    <w:rsid w:val="00F34638"/>
    <w:rsid w:val="00F61CF5"/>
    <w:rsid w:val="00F64DE1"/>
    <w:rsid w:val="00F72D1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ED650B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0B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D650B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0B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D650B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50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D650B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ED650B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D650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ED650B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"/>
    <w:aliases w:val="bt,body text"/>
    <w:basedOn w:val="a"/>
    <w:link w:val="a8"/>
    <w:unhideWhenUsed/>
    <w:rsid w:val="00ED650B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ED65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ED65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ED650B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ED650B"/>
    <w:pPr>
      <w:spacing w:after="120"/>
      <w:ind w:left="283"/>
    </w:pPr>
    <w:rPr>
      <w:lang w:val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Subtitle"/>
    <w:basedOn w:val="a"/>
    <w:link w:val="ae"/>
    <w:qFormat/>
    <w:rsid w:val="00ED650B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ED65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ED650B"/>
    <w:pPr>
      <w:jc w:val="center"/>
    </w:pPr>
    <w:rPr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a"/>
    <w:link w:val="24"/>
    <w:unhideWhenUsed/>
    <w:rsid w:val="00ED650B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ED650B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ED650B"/>
    <w:rPr>
      <w:rFonts w:ascii="Segoe UI" w:hAnsi="Segoe UI"/>
      <w:sz w:val="18"/>
      <w:szCs w:val="18"/>
      <w:lang w:val="x-none"/>
    </w:rPr>
  </w:style>
  <w:style w:type="character" w:customStyle="1" w:styleId="13">
    <w:name w:val="Текст выноски Знак1"/>
    <w:basedOn w:val="a0"/>
    <w:uiPriority w:val="99"/>
    <w:semiHidden/>
    <w:rsid w:val="00ED650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ED65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ED650B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ED650B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ED650B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1">
    <w:name w:val="Основной текст с отступом 21"/>
    <w:basedOn w:val="a"/>
    <w:rsid w:val="00ED650B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ED650B"/>
    <w:pPr>
      <w:suppressLineNumbers/>
    </w:pPr>
  </w:style>
  <w:style w:type="paragraph" w:customStyle="1" w:styleId="af5">
    <w:name w:val="Заголовок таблицы"/>
    <w:basedOn w:val="af4"/>
    <w:rsid w:val="00ED650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ED650B"/>
  </w:style>
  <w:style w:type="paragraph" w:customStyle="1" w:styleId="220">
    <w:name w:val="Основной текст с отступом 22"/>
    <w:basedOn w:val="a"/>
    <w:rsid w:val="00ED650B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ED650B"/>
  </w:style>
  <w:style w:type="character" w:customStyle="1" w:styleId="WW8Num9z1">
    <w:name w:val="WW8Num9z1"/>
    <w:rsid w:val="00ED650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ED650B"/>
    <w:rPr>
      <w:rFonts w:ascii="Symbol" w:hAnsi="Symbol" w:hint="default"/>
    </w:rPr>
  </w:style>
  <w:style w:type="character" w:customStyle="1" w:styleId="WW8Num14z1">
    <w:name w:val="WW8Num14z1"/>
    <w:rsid w:val="00ED650B"/>
    <w:rPr>
      <w:rFonts w:ascii="Courier New" w:hAnsi="Courier New" w:cs="Courier New" w:hint="default"/>
    </w:rPr>
  </w:style>
  <w:style w:type="character" w:customStyle="1" w:styleId="WW8Num14z2">
    <w:name w:val="WW8Num14z2"/>
    <w:rsid w:val="00ED650B"/>
    <w:rPr>
      <w:rFonts w:ascii="Wingdings" w:hAnsi="Wingdings" w:hint="default"/>
    </w:rPr>
  </w:style>
  <w:style w:type="character" w:customStyle="1" w:styleId="WW8Num17z0">
    <w:name w:val="WW8Num17z0"/>
    <w:rsid w:val="00ED650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ED650B"/>
    <w:rPr>
      <w:rFonts w:ascii="Courier New" w:hAnsi="Courier New" w:cs="Courier New" w:hint="default"/>
    </w:rPr>
  </w:style>
  <w:style w:type="character" w:customStyle="1" w:styleId="WW8Num17z2">
    <w:name w:val="WW8Num17z2"/>
    <w:rsid w:val="00ED650B"/>
    <w:rPr>
      <w:rFonts w:ascii="Wingdings" w:hAnsi="Wingdings" w:hint="default"/>
    </w:rPr>
  </w:style>
  <w:style w:type="character" w:customStyle="1" w:styleId="WW8Num17z3">
    <w:name w:val="WW8Num17z3"/>
    <w:rsid w:val="00ED650B"/>
    <w:rPr>
      <w:rFonts w:ascii="Symbol" w:hAnsi="Symbol" w:hint="default"/>
    </w:rPr>
  </w:style>
  <w:style w:type="character" w:customStyle="1" w:styleId="WW8Num35z0">
    <w:name w:val="WW8Num35z0"/>
    <w:rsid w:val="00ED650B"/>
    <w:rPr>
      <w:rFonts w:ascii="Symbol" w:hAnsi="Symbol" w:hint="default"/>
    </w:rPr>
  </w:style>
  <w:style w:type="character" w:customStyle="1" w:styleId="WW8Num35z2">
    <w:name w:val="WW8Num35z2"/>
    <w:rsid w:val="00ED650B"/>
    <w:rPr>
      <w:rFonts w:ascii="Wingdings" w:hAnsi="Wingdings" w:hint="default"/>
    </w:rPr>
  </w:style>
  <w:style w:type="character" w:customStyle="1" w:styleId="WW8Num35z4">
    <w:name w:val="WW8Num35z4"/>
    <w:rsid w:val="00ED650B"/>
    <w:rPr>
      <w:rFonts w:ascii="Courier New" w:hAnsi="Courier New" w:cs="Courier New" w:hint="default"/>
    </w:rPr>
  </w:style>
  <w:style w:type="character" w:customStyle="1" w:styleId="WW8Num36z1">
    <w:name w:val="WW8Num36z1"/>
    <w:rsid w:val="00ED650B"/>
    <w:rPr>
      <w:rFonts w:ascii="Courier New" w:hAnsi="Courier New" w:cs="Courier New" w:hint="default"/>
    </w:rPr>
  </w:style>
  <w:style w:type="character" w:customStyle="1" w:styleId="WW8Num36z2">
    <w:name w:val="WW8Num36z2"/>
    <w:rsid w:val="00ED650B"/>
    <w:rPr>
      <w:rFonts w:ascii="Wingdings" w:hAnsi="Wingdings" w:hint="default"/>
    </w:rPr>
  </w:style>
  <w:style w:type="character" w:customStyle="1" w:styleId="WW8Num36z3">
    <w:name w:val="WW8Num36z3"/>
    <w:rsid w:val="00ED650B"/>
    <w:rPr>
      <w:rFonts w:ascii="Symbol" w:hAnsi="Symbol" w:hint="default"/>
    </w:rPr>
  </w:style>
  <w:style w:type="character" w:customStyle="1" w:styleId="WW8Num45z1">
    <w:name w:val="WW8Num45z1"/>
    <w:rsid w:val="00ED650B"/>
    <w:rPr>
      <w:rFonts w:ascii="Symbol" w:hAnsi="Symbol" w:hint="default"/>
    </w:rPr>
  </w:style>
  <w:style w:type="character" w:customStyle="1" w:styleId="WW8Num45z2">
    <w:name w:val="WW8Num45z2"/>
    <w:rsid w:val="00ED650B"/>
    <w:rPr>
      <w:rFonts w:ascii="Wingdings" w:hAnsi="Wingdings" w:hint="default"/>
    </w:rPr>
  </w:style>
  <w:style w:type="character" w:customStyle="1" w:styleId="WW8Num45z4">
    <w:name w:val="WW8Num45z4"/>
    <w:rsid w:val="00ED650B"/>
    <w:rPr>
      <w:rFonts w:ascii="Courier New" w:hAnsi="Courier New" w:cs="Courier New" w:hint="default"/>
    </w:rPr>
  </w:style>
  <w:style w:type="character" w:customStyle="1" w:styleId="WW8Num46z0">
    <w:name w:val="WW8Num46z0"/>
    <w:rsid w:val="00ED650B"/>
    <w:rPr>
      <w:rFonts w:ascii="Symbol" w:hAnsi="Symbol" w:hint="default"/>
    </w:rPr>
  </w:style>
  <w:style w:type="character" w:customStyle="1" w:styleId="WW8Num46z1">
    <w:name w:val="WW8Num46z1"/>
    <w:rsid w:val="00ED650B"/>
    <w:rPr>
      <w:rFonts w:ascii="Courier New" w:hAnsi="Courier New" w:cs="Courier New" w:hint="default"/>
    </w:rPr>
  </w:style>
  <w:style w:type="character" w:customStyle="1" w:styleId="WW8Num46z2">
    <w:name w:val="WW8Num46z2"/>
    <w:rsid w:val="00ED650B"/>
    <w:rPr>
      <w:rFonts w:ascii="Wingdings" w:hAnsi="Wingdings" w:hint="default"/>
    </w:rPr>
  </w:style>
  <w:style w:type="character" w:customStyle="1" w:styleId="25">
    <w:name w:val="Основной текст2"/>
    <w:rsid w:val="00ED65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ED650B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0B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D650B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0B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D650B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50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D650B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ED650B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D650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ED650B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"/>
    <w:aliases w:val="bt,body text"/>
    <w:basedOn w:val="a"/>
    <w:link w:val="a8"/>
    <w:unhideWhenUsed/>
    <w:rsid w:val="00ED650B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ED65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ED650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ED650B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ED650B"/>
    <w:pPr>
      <w:spacing w:after="120"/>
      <w:ind w:left="283"/>
    </w:pPr>
    <w:rPr>
      <w:lang w:val="x-none"/>
    </w:rPr>
  </w:style>
  <w:style w:type="character" w:customStyle="1" w:styleId="12">
    <w:name w:val="Основной текст с отступом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Subtitle"/>
    <w:basedOn w:val="a"/>
    <w:link w:val="ae"/>
    <w:qFormat/>
    <w:rsid w:val="00ED650B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ED65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ED650B"/>
    <w:pPr>
      <w:jc w:val="center"/>
    </w:pPr>
    <w:rPr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D65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a"/>
    <w:link w:val="24"/>
    <w:unhideWhenUsed/>
    <w:rsid w:val="00ED650B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ED65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ED650B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ED650B"/>
    <w:rPr>
      <w:rFonts w:ascii="Segoe UI" w:hAnsi="Segoe UI"/>
      <w:sz w:val="18"/>
      <w:szCs w:val="18"/>
      <w:lang w:val="x-none"/>
    </w:rPr>
  </w:style>
  <w:style w:type="character" w:customStyle="1" w:styleId="13">
    <w:name w:val="Текст выноски Знак1"/>
    <w:basedOn w:val="a0"/>
    <w:uiPriority w:val="99"/>
    <w:semiHidden/>
    <w:rsid w:val="00ED650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ED65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ED650B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ED650B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ED650B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1">
    <w:name w:val="Основной текст с отступом 21"/>
    <w:basedOn w:val="a"/>
    <w:rsid w:val="00ED650B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ED650B"/>
    <w:pPr>
      <w:suppressLineNumbers/>
    </w:pPr>
  </w:style>
  <w:style w:type="paragraph" w:customStyle="1" w:styleId="af5">
    <w:name w:val="Заголовок таблицы"/>
    <w:basedOn w:val="af4"/>
    <w:rsid w:val="00ED650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ED650B"/>
  </w:style>
  <w:style w:type="paragraph" w:customStyle="1" w:styleId="220">
    <w:name w:val="Основной текст с отступом 22"/>
    <w:basedOn w:val="a"/>
    <w:rsid w:val="00ED650B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ED650B"/>
  </w:style>
  <w:style w:type="character" w:customStyle="1" w:styleId="WW8Num9z1">
    <w:name w:val="WW8Num9z1"/>
    <w:rsid w:val="00ED650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ED650B"/>
    <w:rPr>
      <w:rFonts w:ascii="Symbol" w:hAnsi="Symbol" w:hint="default"/>
    </w:rPr>
  </w:style>
  <w:style w:type="character" w:customStyle="1" w:styleId="WW8Num14z1">
    <w:name w:val="WW8Num14z1"/>
    <w:rsid w:val="00ED650B"/>
    <w:rPr>
      <w:rFonts w:ascii="Courier New" w:hAnsi="Courier New" w:cs="Courier New" w:hint="default"/>
    </w:rPr>
  </w:style>
  <w:style w:type="character" w:customStyle="1" w:styleId="WW8Num14z2">
    <w:name w:val="WW8Num14z2"/>
    <w:rsid w:val="00ED650B"/>
    <w:rPr>
      <w:rFonts w:ascii="Wingdings" w:hAnsi="Wingdings" w:hint="default"/>
    </w:rPr>
  </w:style>
  <w:style w:type="character" w:customStyle="1" w:styleId="WW8Num17z0">
    <w:name w:val="WW8Num17z0"/>
    <w:rsid w:val="00ED650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ED650B"/>
    <w:rPr>
      <w:rFonts w:ascii="Courier New" w:hAnsi="Courier New" w:cs="Courier New" w:hint="default"/>
    </w:rPr>
  </w:style>
  <w:style w:type="character" w:customStyle="1" w:styleId="WW8Num17z2">
    <w:name w:val="WW8Num17z2"/>
    <w:rsid w:val="00ED650B"/>
    <w:rPr>
      <w:rFonts w:ascii="Wingdings" w:hAnsi="Wingdings" w:hint="default"/>
    </w:rPr>
  </w:style>
  <w:style w:type="character" w:customStyle="1" w:styleId="WW8Num17z3">
    <w:name w:val="WW8Num17z3"/>
    <w:rsid w:val="00ED650B"/>
    <w:rPr>
      <w:rFonts w:ascii="Symbol" w:hAnsi="Symbol" w:hint="default"/>
    </w:rPr>
  </w:style>
  <w:style w:type="character" w:customStyle="1" w:styleId="WW8Num35z0">
    <w:name w:val="WW8Num35z0"/>
    <w:rsid w:val="00ED650B"/>
    <w:rPr>
      <w:rFonts w:ascii="Symbol" w:hAnsi="Symbol" w:hint="default"/>
    </w:rPr>
  </w:style>
  <w:style w:type="character" w:customStyle="1" w:styleId="WW8Num35z2">
    <w:name w:val="WW8Num35z2"/>
    <w:rsid w:val="00ED650B"/>
    <w:rPr>
      <w:rFonts w:ascii="Wingdings" w:hAnsi="Wingdings" w:hint="default"/>
    </w:rPr>
  </w:style>
  <w:style w:type="character" w:customStyle="1" w:styleId="WW8Num35z4">
    <w:name w:val="WW8Num35z4"/>
    <w:rsid w:val="00ED650B"/>
    <w:rPr>
      <w:rFonts w:ascii="Courier New" w:hAnsi="Courier New" w:cs="Courier New" w:hint="default"/>
    </w:rPr>
  </w:style>
  <w:style w:type="character" w:customStyle="1" w:styleId="WW8Num36z1">
    <w:name w:val="WW8Num36z1"/>
    <w:rsid w:val="00ED650B"/>
    <w:rPr>
      <w:rFonts w:ascii="Courier New" w:hAnsi="Courier New" w:cs="Courier New" w:hint="default"/>
    </w:rPr>
  </w:style>
  <w:style w:type="character" w:customStyle="1" w:styleId="WW8Num36z2">
    <w:name w:val="WW8Num36z2"/>
    <w:rsid w:val="00ED650B"/>
    <w:rPr>
      <w:rFonts w:ascii="Wingdings" w:hAnsi="Wingdings" w:hint="default"/>
    </w:rPr>
  </w:style>
  <w:style w:type="character" w:customStyle="1" w:styleId="WW8Num36z3">
    <w:name w:val="WW8Num36z3"/>
    <w:rsid w:val="00ED650B"/>
    <w:rPr>
      <w:rFonts w:ascii="Symbol" w:hAnsi="Symbol" w:hint="default"/>
    </w:rPr>
  </w:style>
  <w:style w:type="character" w:customStyle="1" w:styleId="WW8Num45z1">
    <w:name w:val="WW8Num45z1"/>
    <w:rsid w:val="00ED650B"/>
    <w:rPr>
      <w:rFonts w:ascii="Symbol" w:hAnsi="Symbol" w:hint="default"/>
    </w:rPr>
  </w:style>
  <w:style w:type="character" w:customStyle="1" w:styleId="WW8Num45z2">
    <w:name w:val="WW8Num45z2"/>
    <w:rsid w:val="00ED650B"/>
    <w:rPr>
      <w:rFonts w:ascii="Wingdings" w:hAnsi="Wingdings" w:hint="default"/>
    </w:rPr>
  </w:style>
  <w:style w:type="character" w:customStyle="1" w:styleId="WW8Num45z4">
    <w:name w:val="WW8Num45z4"/>
    <w:rsid w:val="00ED650B"/>
    <w:rPr>
      <w:rFonts w:ascii="Courier New" w:hAnsi="Courier New" w:cs="Courier New" w:hint="default"/>
    </w:rPr>
  </w:style>
  <w:style w:type="character" w:customStyle="1" w:styleId="WW8Num46z0">
    <w:name w:val="WW8Num46z0"/>
    <w:rsid w:val="00ED650B"/>
    <w:rPr>
      <w:rFonts w:ascii="Symbol" w:hAnsi="Symbol" w:hint="default"/>
    </w:rPr>
  </w:style>
  <w:style w:type="character" w:customStyle="1" w:styleId="WW8Num46z1">
    <w:name w:val="WW8Num46z1"/>
    <w:rsid w:val="00ED650B"/>
    <w:rPr>
      <w:rFonts w:ascii="Courier New" w:hAnsi="Courier New" w:cs="Courier New" w:hint="default"/>
    </w:rPr>
  </w:style>
  <w:style w:type="character" w:customStyle="1" w:styleId="WW8Num46z2">
    <w:name w:val="WW8Num46z2"/>
    <w:rsid w:val="00ED650B"/>
    <w:rPr>
      <w:rFonts w:ascii="Wingdings" w:hAnsi="Wingdings" w:hint="default"/>
    </w:rPr>
  </w:style>
  <w:style w:type="character" w:customStyle="1" w:styleId="25">
    <w:name w:val="Основной текст2"/>
    <w:rsid w:val="00ED65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D7D4-F2F0-4CFB-9159-AAAFEBB3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2021-12-16T03:44:00Z</cp:lastPrinted>
  <dcterms:created xsi:type="dcterms:W3CDTF">2022-01-18T05:30:00Z</dcterms:created>
  <dcterms:modified xsi:type="dcterms:W3CDTF">2022-01-18T05:33:00Z</dcterms:modified>
</cp:coreProperties>
</file>